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687A" w14:textId="77777777" w:rsidR="00A92030" w:rsidRPr="00F10D22" w:rsidRDefault="004335D1">
      <w:pPr>
        <w:spacing w:before="52" w:line="283" w:lineRule="auto"/>
        <w:ind w:left="1377" w:right="1377"/>
        <w:jc w:val="center"/>
        <w:rPr>
          <w:sz w:val="28"/>
          <w:szCs w:val="28"/>
          <w:lang w:val="el-GR"/>
        </w:rPr>
      </w:pPr>
      <w:r w:rsidRPr="00F10D22">
        <w:rPr>
          <w:b/>
          <w:w w:val="111"/>
          <w:sz w:val="28"/>
          <w:szCs w:val="28"/>
          <w:lang w:val="el-GR"/>
        </w:rPr>
        <w:t>Επιστημονική</w:t>
      </w:r>
      <w:r w:rsidRPr="00F10D22">
        <w:rPr>
          <w:b/>
          <w:spacing w:val="-25"/>
          <w:w w:val="111"/>
          <w:sz w:val="28"/>
          <w:szCs w:val="28"/>
          <w:lang w:val="el-GR"/>
        </w:rPr>
        <w:t xml:space="preserve"> </w:t>
      </w:r>
      <w:r w:rsidRPr="00F10D22">
        <w:rPr>
          <w:b/>
          <w:w w:val="111"/>
          <w:sz w:val="28"/>
          <w:szCs w:val="28"/>
          <w:lang w:val="el-GR"/>
        </w:rPr>
        <w:t>Διημερίδα</w:t>
      </w:r>
      <w:r w:rsidRPr="00F10D22">
        <w:rPr>
          <w:b/>
          <w:spacing w:val="54"/>
          <w:w w:val="111"/>
          <w:sz w:val="28"/>
          <w:szCs w:val="28"/>
          <w:lang w:val="el-GR"/>
        </w:rPr>
        <w:t xml:space="preserve"> </w:t>
      </w:r>
      <w:r w:rsidRPr="00F10D22">
        <w:rPr>
          <w:b/>
          <w:w w:val="111"/>
          <w:sz w:val="28"/>
          <w:szCs w:val="28"/>
          <w:lang w:val="el-GR"/>
        </w:rPr>
        <w:t>Μεταπτυχιακών</w:t>
      </w:r>
      <w:r w:rsidRPr="00F10D22">
        <w:rPr>
          <w:b/>
          <w:spacing w:val="31"/>
          <w:w w:val="111"/>
          <w:sz w:val="28"/>
          <w:szCs w:val="28"/>
          <w:lang w:val="el-GR"/>
        </w:rPr>
        <w:t xml:space="preserve"> </w:t>
      </w:r>
      <w:r w:rsidRPr="00F10D22">
        <w:rPr>
          <w:b/>
          <w:w w:val="111"/>
          <w:sz w:val="28"/>
          <w:szCs w:val="28"/>
          <w:lang w:val="el-GR"/>
        </w:rPr>
        <w:t xml:space="preserve">Φοιτητών </w:t>
      </w:r>
      <w:r w:rsidRPr="00F10D22">
        <w:rPr>
          <w:b/>
          <w:sz w:val="28"/>
          <w:szCs w:val="28"/>
          <w:lang w:val="el-GR"/>
        </w:rPr>
        <w:t>και</w:t>
      </w:r>
      <w:r w:rsidRPr="00F10D22">
        <w:rPr>
          <w:b/>
          <w:spacing w:val="36"/>
          <w:sz w:val="28"/>
          <w:szCs w:val="28"/>
          <w:lang w:val="el-GR"/>
        </w:rPr>
        <w:t xml:space="preserve"> </w:t>
      </w:r>
      <w:r w:rsidRPr="00F10D22">
        <w:rPr>
          <w:b/>
          <w:w w:val="116"/>
          <w:sz w:val="28"/>
          <w:szCs w:val="28"/>
          <w:lang w:val="el-GR"/>
        </w:rPr>
        <w:t>Υποψηφίων</w:t>
      </w:r>
      <w:r w:rsidRPr="00F10D22">
        <w:rPr>
          <w:b/>
          <w:spacing w:val="-26"/>
          <w:w w:val="116"/>
          <w:sz w:val="28"/>
          <w:szCs w:val="28"/>
          <w:lang w:val="el-GR"/>
        </w:rPr>
        <w:t xml:space="preserve"> </w:t>
      </w:r>
      <w:r w:rsidRPr="00F10D22">
        <w:rPr>
          <w:b/>
          <w:w w:val="116"/>
          <w:sz w:val="28"/>
          <w:szCs w:val="28"/>
          <w:lang w:val="el-GR"/>
        </w:rPr>
        <w:t>Διδακτόρων</w:t>
      </w:r>
    </w:p>
    <w:p w14:paraId="081B687B" w14:textId="77777777" w:rsidR="00A92030" w:rsidRPr="00F10D22" w:rsidRDefault="00A92030">
      <w:pPr>
        <w:spacing w:before="2" w:line="180" w:lineRule="exact"/>
        <w:rPr>
          <w:sz w:val="18"/>
          <w:szCs w:val="18"/>
          <w:lang w:val="el-GR"/>
        </w:rPr>
      </w:pPr>
    </w:p>
    <w:p w14:paraId="081B687C" w14:textId="77777777" w:rsidR="00A92030" w:rsidRPr="00F10D22" w:rsidRDefault="00A92030">
      <w:pPr>
        <w:spacing w:line="200" w:lineRule="exact"/>
        <w:rPr>
          <w:lang w:val="el-GR"/>
        </w:rPr>
      </w:pPr>
    </w:p>
    <w:p w14:paraId="081B687D" w14:textId="77777777" w:rsidR="00A92030" w:rsidRPr="00F10D22" w:rsidRDefault="004335D1">
      <w:pPr>
        <w:ind w:left="2565" w:right="2565"/>
        <w:jc w:val="center"/>
        <w:rPr>
          <w:sz w:val="28"/>
          <w:szCs w:val="28"/>
          <w:lang w:val="el-GR"/>
        </w:rPr>
      </w:pPr>
      <w:r w:rsidRPr="00F10D22">
        <w:rPr>
          <w:b/>
          <w:sz w:val="28"/>
          <w:szCs w:val="28"/>
          <w:u w:val="single" w:color="000000"/>
          <w:lang w:val="el-GR"/>
        </w:rPr>
        <w:t>Τμήμα</w:t>
      </w:r>
      <w:r w:rsidRPr="00F10D22">
        <w:rPr>
          <w:spacing w:val="57"/>
          <w:sz w:val="28"/>
          <w:szCs w:val="28"/>
          <w:u w:val="single" w:color="000000"/>
          <w:lang w:val="el-GR"/>
        </w:rPr>
        <w:t xml:space="preserve"> </w:t>
      </w:r>
      <w:r w:rsidRPr="00F10D22">
        <w:rPr>
          <w:b/>
          <w:w w:val="114"/>
          <w:sz w:val="28"/>
          <w:szCs w:val="28"/>
          <w:u w:val="single" w:color="000000"/>
          <w:lang w:val="el-GR"/>
        </w:rPr>
        <w:t>Μουσικών</w:t>
      </w:r>
      <w:r w:rsidRPr="00F10D22">
        <w:rPr>
          <w:spacing w:val="-23"/>
          <w:w w:val="114"/>
          <w:sz w:val="28"/>
          <w:szCs w:val="28"/>
          <w:u w:val="single" w:color="000000"/>
          <w:lang w:val="el-GR"/>
        </w:rPr>
        <w:t xml:space="preserve"> </w:t>
      </w:r>
      <w:r w:rsidRPr="00F10D22">
        <w:rPr>
          <w:b/>
          <w:w w:val="114"/>
          <w:sz w:val="28"/>
          <w:szCs w:val="28"/>
          <w:u w:val="single" w:color="000000"/>
          <w:lang w:val="el-GR"/>
        </w:rPr>
        <w:t>Σπουδών,</w:t>
      </w:r>
      <w:r w:rsidRPr="00F10D22">
        <w:rPr>
          <w:b/>
          <w:spacing w:val="-3"/>
          <w:w w:val="114"/>
          <w:sz w:val="28"/>
          <w:szCs w:val="28"/>
          <w:u w:val="single" w:color="000000"/>
          <w:lang w:val="el-GR"/>
        </w:rPr>
        <w:t xml:space="preserve"> </w:t>
      </w:r>
      <w:r w:rsidRPr="00F10D22">
        <w:rPr>
          <w:b/>
          <w:w w:val="94"/>
          <w:sz w:val="28"/>
          <w:szCs w:val="28"/>
          <w:u w:val="single" w:color="000000"/>
          <w:lang w:val="el-GR"/>
        </w:rPr>
        <w:t>ΕΚΠΑ</w:t>
      </w:r>
    </w:p>
    <w:p w14:paraId="081B687E" w14:textId="77777777" w:rsidR="00A92030" w:rsidRPr="00F10D22" w:rsidRDefault="004335D1">
      <w:pPr>
        <w:spacing w:before="58"/>
        <w:ind w:left="1197" w:right="1197"/>
        <w:jc w:val="center"/>
        <w:rPr>
          <w:sz w:val="28"/>
          <w:szCs w:val="28"/>
          <w:lang w:val="el-GR"/>
        </w:rPr>
      </w:pPr>
      <w:r w:rsidRPr="00F10D22">
        <w:rPr>
          <w:b/>
          <w:sz w:val="28"/>
          <w:szCs w:val="28"/>
          <w:u w:val="single" w:color="000000"/>
          <w:lang w:val="el-GR"/>
        </w:rPr>
        <w:t>ΠΜΣ</w:t>
      </w:r>
      <w:r w:rsidRPr="00F10D22">
        <w:rPr>
          <w:spacing w:val="-20"/>
          <w:sz w:val="28"/>
          <w:szCs w:val="28"/>
          <w:u w:val="single" w:color="000000"/>
          <w:lang w:val="el-GR"/>
        </w:rPr>
        <w:t xml:space="preserve"> </w:t>
      </w:r>
      <w:r w:rsidRPr="00F10D22">
        <w:rPr>
          <w:b/>
          <w:sz w:val="28"/>
          <w:szCs w:val="28"/>
          <w:u w:val="single" w:color="000000"/>
          <w:lang w:val="el-GR"/>
        </w:rPr>
        <w:t>:</w:t>
      </w:r>
      <w:r w:rsidRPr="00F10D22">
        <w:rPr>
          <w:b/>
          <w:spacing w:val="-1"/>
          <w:sz w:val="28"/>
          <w:szCs w:val="28"/>
          <w:u w:val="single" w:color="000000"/>
          <w:lang w:val="el-GR"/>
        </w:rPr>
        <w:t xml:space="preserve"> </w:t>
      </w:r>
      <w:r w:rsidRPr="00F10D22">
        <w:rPr>
          <w:b/>
          <w:w w:val="113"/>
          <w:sz w:val="28"/>
          <w:szCs w:val="28"/>
          <w:u w:val="single" w:color="000000"/>
          <w:lang w:val="el-GR"/>
        </w:rPr>
        <w:t>Μουσική</w:t>
      </w:r>
      <w:r w:rsidRPr="00F10D22">
        <w:rPr>
          <w:spacing w:val="-31"/>
          <w:w w:val="113"/>
          <w:sz w:val="28"/>
          <w:szCs w:val="28"/>
          <w:u w:val="single" w:color="000000"/>
          <w:lang w:val="el-GR"/>
        </w:rPr>
        <w:t xml:space="preserve"> </w:t>
      </w:r>
      <w:r w:rsidRPr="00F10D22">
        <w:rPr>
          <w:b/>
          <w:w w:val="113"/>
          <w:sz w:val="28"/>
          <w:szCs w:val="28"/>
          <w:u w:val="single" w:color="000000"/>
          <w:lang w:val="el-GR"/>
        </w:rPr>
        <w:t>Τεχνολογία</w:t>
      </w:r>
      <w:r w:rsidRPr="00F10D22">
        <w:rPr>
          <w:spacing w:val="58"/>
          <w:w w:val="113"/>
          <w:sz w:val="28"/>
          <w:szCs w:val="28"/>
          <w:u w:val="single" w:color="000000"/>
          <w:lang w:val="el-GR"/>
        </w:rPr>
        <w:t xml:space="preserve"> </w:t>
      </w:r>
      <w:r w:rsidRPr="00F10D22">
        <w:rPr>
          <w:b/>
          <w:sz w:val="28"/>
          <w:szCs w:val="28"/>
          <w:u w:val="single" w:color="000000"/>
          <w:lang w:val="el-GR"/>
        </w:rPr>
        <w:t>και</w:t>
      </w:r>
      <w:r w:rsidRPr="00F10D22">
        <w:rPr>
          <w:spacing w:val="36"/>
          <w:sz w:val="28"/>
          <w:szCs w:val="28"/>
          <w:u w:val="single" w:color="000000"/>
          <w:lang w:val="el-GR"/>
        </w:rPr>
        <w:t xml:space="preserve"> </w:t>
      </w:r>
      <w:r w:rsidRPr="00F10D22">
        <w:rPr>
          <w:b/>
          <w:w w:val="122"/>
          <w:sz w:val="28"/>
          <w:szCs w:val="28"/>
          <w:u w:val="single" w:color="000000"/>
          <w:lang w:val="el-GR"/>
        </w:rPr>
        <w:t>Σύγχρονες</w:t>
      </w:r>
      <w:r w:rsidRPr="00F10D22">
        <w:rPr>
          <w:spacing w:val="-15"/>
          <w:w w:val="122"/>
          <w:sz w:val="28"/>
          <w:szCs w:val="28"/>
          <w:u w:val="single" w:color="000000"/>
          <w:lang w:val="el-GR"/>
        </w:rPr>
        <w:t xml:space="preserve"> </w:t>
      </w:r>
      <w:r w:rsidRPr="00F10D22">
        <w:rPr>
          <w:b/>
          <w:w w:val="111"/>
          <w:sz w:val="28"/>
          <w:szCs w:val="28"/>
          <w:u w:val="single" w:color="000000"/>
          <w:lang w:val="el-GR"/>
        </w:rPr>
        <w:t>Πρακτικές</w:t>
      </w:r>
    </w:p>
    <w:p w14:paraId="081B687F" w14:textId="77777777" w:rsidR="00A92030" w:rsidRPr="00F10D22" w:rsidRDefault="00A92030">
      <w:pPr>
        <w:spacing w:line="200" w:lineRule="exact"/>
        <w:rPr>
          <w:lang w:val="el-GR"/>
        </w:rPr>
      </w:pPr>
    </w:p>
    <w:p w14:paraId="081B6880" w14:textId="77777777" w:rsidR="00A92030" w:rsidRPr="00F10D22" w:rsidRDefault="00A92030">
      <w:pPr>
        <w:spacing w:before="18" w:line="220" w:lineRule="exact"/>
        <w:rPr>
          <w:sz w:val="22"/>
          <w:szCs w:val="22"/>
          <w:lang w:val="el-GR"/>
        </w:rPr>
      </w:pPr>
    </w:p>
    <w:p w14:paraId="081B6881" w14:textId="1E29BCE9" w:rsidR="00A92030" w:rsidRPr="00F10D22" w:rsidRDefault="004335D1">
      <w:pPr>
        <w:ind w:left="1375" w:right="1297"/>
        <w:jc w:val="center"/>
        <w:rPr>
          <w:sz w:val="28"/>
          <w:szCs w:val="28"/>
          <w:lang w:val="el-GR"/>
        </w:rPr>
      </w:pPr>
      <w:r w:rsidRPr="00F10D22">
        <w:rPr>
          <w:b/>
          <w:w w:val="124"/>
          <w:sz w:val="28"/>
          <w:szCs w:val="28"/>
          <w:lang w:val="el-GR"/>
        </w:rPr>
        <w:t>17-18</w:t>
      </w:r>
      <w:r w:rsidRPr="00F10D22">
        <w:rPr>
          <w:b/>
          <w:spacing w:val="-17"/>
          <w:w w:val="124"/>
          <w:sz w:val="28"/>
          <w:szCs w:val="28"/>
          <w:lang w:val="el-GR"/>
        </w:rPr>
        <w:t xml:space="preserve"> </w:t>
      </w:r>
      <w:r w:rsidR="0068523D" w:rsidRPr="00F10D22">
        <w:rPr>
          <w:b/>
          <w:sz w:val="28"/>
          <w:szCs w:val="28"/>
          <w:lang w:val="el-GR"/>
        </w:rPr>
        <w:t>Μαΐου</w:t>
      </w:r>
      <w:r w:rsidRPr="00F10D22">
        <w:rPr>
          <w:b/>
          <w:sz w:val="28"/>
          <w:szCs w:val="28"/>
          <w:lang w:val="el-GR"/>
        </w:rPr>
        <w:t xml:space="preserve"> </w:t>
      </w:r>
      <w:r w:rsidRPr="00F10D22">
        <w:rPr>
          <w:b/>
          <w:spacing w:val="9"/>
          <w:sz w:val="28"/>
          <w:szCs w:val="28"/>
          <w:lang w:val="el-GR"/>
        </w:rPr>
        <w:t xml:space="preserve"> </w:t>
      </w:r>
      <w:r w:rsidRPr="00F10D22">
        <w:rPr>
          <w:b/>
          <w:w w:val="117"/>
          <w:sz w:val="28"/>
          <w:szCs w:val="28"/>
          <w:lang w:val="el-GR"/>
        </w:rPr>
        <w:t>2024,</w:t>
      </w:r>
      <w:r w:rsidRPr="00F10D22">
        <w:rPr>
          <w:b/>
          <w:spacing w:val="49"/>
          <w:w w:val="117"/>
          <w:sz w:val="28"/>
          <w:szCs w:val="28"/>
          <w:lang w:val="el-GR"/>
        </w:rPr>
        <w:t xml:space="preserve"> </w:t>
      </w:r>
      <w:r w:rsidRPr="00F10D22">
        <w:rPr>
          <w:b/>
          <w:w w:val="117"/>
          <w:sz w:val="28"/>
          <w:szCs w:val="28"/>
          <w:lang w:val="el-GR"/>
        </w:rPr>
        <w:t>Φιλοσοφική</w:t>
      </w:r>
      <w:r w:rsidRPr="00F10D22">
        <w:rPr>
          <w:b/>
          <w:spacing w:val="-12"/>
          <w:w w:val="117"/>
          <w:sz w:val="28"/>
          <w:szCs w:val="28"/>
          <w:lang w:val="el-GR"/>
        </w:rPr>
        <w:t xml:space="preserve"> </w:t>
      </w:r>
      <w:r w:rsidRPr="00F10D22">
        <w:rPr>
          <w:b/>
          <w:w w:val="117"/>
          <w:sz w:val="28"/>
          <w:szCs w:val="28"/>
          <w:lang w:val="el-GR"/>
        </w:rPr>
        <w:t>Σχολή,</w:t>
      </w:r>
      <w:r w:rsidRPr="00F10D22">
        <w:rPr>
          <w:b/>
          <w:spacing w:val="-33"/>
          <w:w w:val="117"/>
          <w:sz w:val="28"/>
          <w:szCs w:val="28"/>
          <w:lang w:val="el-GR"/>
        </w:rPr>
        <w:t xml:space="preserve"> </w:t>
      </w:r>
      <w:r w:rsidRPr="00F10D22">
        <w:rPr>
          <w:b/>
          <w:w w:val="119"/>
          <w:sz w:val="28"/>
          <w:szCs w:val="28"/>
          <w:lang w:val="el-GR"/>
        </w:rPr>
        <w:t>Ζωγράφου</w:t>
      </w:r>
      <w:r w:rsidRPr="00F10D22">
        <w:rPr>
          <w:b/>
          <w:w w:val="120"/>
          <w:sz w:val="28"/>
          <w:szCs w:val="28"/>
          <w:lang w:val="el-GR"/>
        </w:rPr>
        <w:t>.</w:t>
      </w:r>
    </w:p>
    <w:p w14:paraId="081B6882" w14:textId="77777777" w:rsidR="00A92030" w:rsidRPr="00F10D22" w:rsidRDefault="00A92030">
      <w:pPr>
        <w:spacing w:before="8" w:line="140" w:lineRule="exact"/>
        <w:rPr>
          <w:sz w:val="15"/>
          <w:szCs w:val="15"/>
          <w:lang w:val="el-GR"/>
        </w:rPr>
      </w:pPr>
    </w:p>
    <w:p w14:paraId="081B6883" w14:textId="77777777" w:rsidR="00A92030" w:rsidRPr="00F10D22" w:rsidRDefault="00A92030">
      <w:pPr>
        <w:spacing w:line="200" w:lineRule="exact"/>
        <w:rPr>
          <w:lang w:val="el-GR"/>
        </w:rPr>
      </w:pPr>
    </w:p>
    <w:p w14:paraId="081B6884" w14:textId="77777777" w:rsidR="00A92030" w:rsidRPr="00F10D22" w:rsidRDefault="00A92030">
      <w:pPr>
        <w:spacing w:line="200" w:lineRule="exact"/>
        <w:rPr>
          <w:lang w:val="el-GR"/>
        </w:rPr>
      </w:pPr>
    </w:p>
    <w:p w14:paraId="081B6885" w14:textId="77777777" w:rsidR="00A92030" w:rsidRPr="00F10D22" w:rsidRDefault="00A92030">
      <w:pPr>
        <w:spacing w:line="200" w:lineRule="exact"/>
        <w:rPr>
          <w:lang w:val="el-GR"/>
        </w:rPr>
      </w:pPr>
    </w:p>
    <w:p w14:paraId="081B6889" w14:textId="77777777" w:rsidR="00A92030" w:rsidRPr="00F10D22" w:rsidRDefault="00A92030">
      <w:pPr>
        <w:spacing w:line="200" w:lineRule="exact"/>
        <w:rPr>
          <w:lang w:val="el-GR"/>
        </w:rPr>
      </w:pPr>
    </w:p>
    <w:p w14:paraId="081B688A" w14:textId="77777777" w:rsidR="00A92030" w:rsidRPr="00F10D22" w:rsidRDefault="00A92030">
      <w:pPr>
        <w:spacing w:line="200" w:lineRule="exact"/>
        <w:rPr>
          <w:lang w:val="el-GR"/>
        </w:rPr>
      </w:pPr>
    </w:p>
    <w:p w14:paraId="081B688B" w14:textId="77777777" w:rsidR="00A92030" w:rsidRPr="00F10D22" w:rsidRDefault="00A92030">
      <w:pPr>
        <w:spacing w:line="200" w:lineRule="exact"/>
        <w:rPr>
          <w:lang w:val="el-GR"/>
        </w:rPr>
        <w:sectPr w:rsidR="00A92030" w:rsidRPr="00F10D22">
          <w:pgSz w:w="11920" w:h="16840"/>
          <w:pgMar w:top="1080" w:right="1020" w:bottom="280" w:left="1020" w:header="720" w:footer="720" w:gutter="0"/>
          <w:cols w:space="720"/>
        </w:sectPr>
      </w:pPr>
    </w:p>
    <w:p w14:paraId="081B688C" w14:textId="04970758" w:rsidR="00A92030" w:rsidRPr="00F10D22" w:rsidRDefault="004335D1" w:rsidP="00151DFA">
      <w:pPr>
        <w:spacing w:before="11"/>
        <w:ind w:left="114" w:right="-56"/>
        <w:jc w:val="both"/>
        <w:rPr>
          <w:sz w:val="24"/>
          <w:szCs w:val="24"/>
          <w:lang w:val="el-GR"/>
        </w:rPr>
      </w:pPr>
      <w:r w:rsidRPr="00F10D22">
        <w:rPr>
          <w:b/>
          <w:w w:val="114"/>
          <w:sz w:val="24"/>
          <w:szCs w:val="24"/>
          <w:lang w:val="el-GR"/>
        </w:rPr>
        <w:t>Παρασκευή</w:t>
      </w:r>
      <w:r w:rsidRPr="00F10D22">
        <w:rPr>
          <w:b/>
          <w:spacing w:val="-8"/>
          <w:w w:val="114"/>
          <w:sz w:val="24"/>
          <w:szCs w:val="24"/>
          <w:lang w:val="el-GR"/>
        </w:rPr>
        <w:t xml:space="preserve"> </w:t>
      </w:r>
      <w:r w:rsidRPr="00F10D22">
        <w:rPr>
          <w:b/>
          <w:w w:val="132"/>
          <w:sz w:val="24"/>
          <w:szCs w:val="24"/>
          <w:lang w:val="el-GR"/>
        </w:rPr>
        <w:t>17/5</w:t>
      </w:r>
      <w:r w:rsidRPr="00F10D22">
        <w:rPr>
          <w:b/>
          <w:spacing w:val="41"/>
          <w:w w:val="132"/>
          <w:sz w:val="24"/>
          <w:szCs w:val="24"/>
          <w:lang w:val="el-GR"/>
        </w:rPr>
        <w:t xml:space="preserve"> </w:t>
      </w:r>
      <w:r w:rsidRPr="00F10D22">
        <w:rPr>
          <w:b/>
          <w:w w:val="102"/>
          <w:sz w:val="24"/>
          <w:szCs w:val="24"/>
          <w:lang w:val="el-GR"/>
        </w:rPr>
        <w:t>(</w:t>
      </w:r>
      <w:proofErr w:type="spellStart"/>
      <w:r w:rsidRPr="00F10D22">
        <w:rPr>
          <w:b/>
          <w:w w:val="115"/>
          <w:sz w:val="24"/>
          <w:szCs w:val="24"/>
          <w:lang w:val="el-GR"/>
        </w:rPr>
        <w:t>αιθ</w:t>
      </w:r>
      <w:proofErr w:type="spellEnd"/>
      <w:r w:rsidRPr="00F10D22">
        <w:rPr>
          <w:b/>
          <w:w w:val="123"/>
          <w:sz w:val="24"/>
          <w:szCs w:val="24"/>
          <w:lang w:val="el-GR"/>
        </w:rPr>
        <w:t>.</w:t>
      </w:r>
      <w:r w:rsidR="00FD0BA0">
        <w:rPr>
          <w:b/>
          <w:w w:val="123"/>
          <w:sz w:val="24"/>
          <w:szCs w:val="24"/>
          <w:lang w:val="el-GR"/>
        </w:rPr>
        <w:t xml:space="preserve">  917</w:t>
      </w:r>
      <w:r w:rsidR="00151DFA">
        <w:rPr>
          <w:b/>
          <w:w w:val="123"/>
          <w:sz w:val="24"/>
          <w:szCs w:val="24"/>
          <w:lang w:val="el-GR"/>
        </w:rPr>
        <w:t>)</w:t>
      </w:r>
    </w:p>
    <w:p w14:paraId="081B688D" w14:textId="77777777" w:rsidR="00A92030" w:rsidRPr="00F10D22" w:rsidRDefault="004335D1">
      <w:pPr>
        <w:spacing w:before="2" w:line="120" w:lineRule="exact"/>
        <w:rPr>
          <w:sz w:val="13"/>
          <w:szCs w:val="13"/>
          <w:lang w:val="el-GR"/>
        </w:rPr>
      </w:pPr>
      <w:r w:rsidRPr="00F10D22">
        <w:rPr>
          <w:lang w:val="el-GR"/>
        </w:rPr>
        <w:br w:type="column"/>
      </w:r>
    </w:p>
    <w:p w14:paraId="081B688E" w14:textId="77777777" w:rsidR="00A92030" w:rsidRPr="00F10D22" w:rsidRDefault="00A92030">
      <w:pPr>
        <w:spacing w:line="200" w:lineRule="exact"/>
        <w:rPr>
          <w:lang w:val="el-GR"/>
        </w:rPr>
      </w:pPr>
    </w:p>
    <w:p w14:paraId="081B688F" w14:textId="77777777" w:rsidR="00A92030" w:rsidRPr="00F10D22" w:rsidRDefault="004335D1">
      <w:pPr>
        <w:rPr>
          <w:sz w:val="24"/>
          <w:szCs w:val="24"/>
          <w:lang w:val="el-GR"/>
        </w:rPr>
      </w:pPr>
      <w:r w:rsidRPr="00F10D22">
        <w:rPr>
          <w:b/>
          <w:w w:val="118"/>
          <w:sz w:val="24"/>
          <w:szCs w:val="24"/>
          <w:lang w:val="el-GR"/>
        </w:rPr>
        <w:t>9.00-9.30:</w:t>
      </w:r>
      <w:r w:rsidRPr="00F10D22">
        <w:rPr>
          <w:b/>
          <w:spacing w:val="39"/>
          <w:w w:val="118"/>
          <w:sz w:val="24"/>
          <w:szCs w:val="24"/>
          <w:lang w:val="el-GR"/>
        </w:rPr>
        <w:t xml:space="preserve"> </w:t>
      </w:r>
      <w:r w:rsidRPr="00F10D22">
        <w:rPr>
          <w:w w:val="118"/>
          <w:sz w:val="24"/>
          <w:szCs w:val="24"/>
          <w:lang w:val="el-GR"/>
        </w:rPr>
        <w:t>Προσέλευση</w:t>
      </w:r>
    </w:p>
    <w:p w14:paraId="081B6890" w14:textId="77777777" w:rsidR="00A92030" w:rsidRPr="00F10D22" w:rsidRDefault="00A92030">
      <w:pPr>
        <w:spacing w:before="4" w:line="160" w:lineRule="exact"/>
        <w:rPr>
          <w:sz w:val="16"/>
          <w:szCs w:val="16"/>
          <w:lang w:val="el-GR"/>
        </w:rPr>
      </w:pPr>
    </w:p>
    <w:p w14:paraId="081B6891" w14:textId="77777777" w:rsidR="00A92030" w:rsidRPr="00F10D22" w:rsidRDefault="00A92030">
      <w:pPr>
        <w:spacing w:line="200" w:lineRule="exact"/>
        <w:rPr>
          <w:lang w:val="el-GR"/>
        </w:rPr>
      </w:pPr>
    </w:p>
    <w:p w14:paraId="081B6892" w14:textId="77777777" w:rsidR="00A92030" w:rsidRPr="00F10D22" w:rsidRDefault="004335D1">
      <w:pPr>
        <w:ind w:left="620"/>
        <w:rPr>
          <w:sz w:val="24"/>
          <w:szCs w:val="24"/>
          <w:lang w:val="el-GR"/>
        </w:rPr>
        <w:sectPr w:rsidR="00A92030" w:rsidRPr="00F10D22">
          <w:type w:val="continuous"/>
          <w:pgSz w:w="11920" w:h="16840"/>
          <w:pgMar w:top="1080" w:right="1020" w:bottom="280" w:left="1020" w:header="720" w:footer="720" w:gutter="0"/>
          <w:cols w:num="2" w:space="720" w:equalWidth="0">
            <w:col w:w="3328" w:space="3725"/>
            <w:col w:w="2827"/>
          </w:cols>
        </w:sectPr>
      </w:pPr>
      <w:r w:rsidRPr="00F10D22">
        <w:rPr>
          <w:b/>
          <w:w w:val="117"/>
          <w:sz w:val="24"/>
          <w:szCs w:val="24"/>
          <w:lang w:val="el-GR"/>
        </w:rPr>
        <w:t>9.45:</w:t>
      </w:r>
      <w:r w:rsidRPr="00F10D22">
        <w:rPr>
          <w:b/>
          <w:spacing w:val="20"/>
          <w:w w:val="117"/>
          <w:sz w:val="24"/>
          <w:szCs w:val="24"/>
          <w:lang w:val="el-GR"/>
        </w:rPr>
        <w:t xml:space="preserve"> </w:t>
      </w:r>
      <w:r w:rsidRPr="00F10D22">
        <w:rPr>
          <w:b/>
          <w:w w:val="117"/>
          <w:sz w:val="24"/>
          <w:szCs w:val="24"/>
          <w:lang w:val="el-GR"/>
        </w:rPr>
        <w:t>Χαιρετισμοί</w:t>
      </w:r>
    </w:p>
    <w:p w14:paraId="081B6893" w14:textId="77777777" w:rsidR="00A92030" w:rsidRPr="00F10D22" w:rsidRDefault="00A92030">
      <w:pPr>
        <w:spacing w:before="2" w:line="140" w:lineRule="exact"/>
        <w:rPr>
          <w:sz w:val="15"/>
          <w:szCs w:val="15"/>
          <w:lang w:val="el-GR"/>
        </w:rPr>
      </w:pPr>
    </w:p>
    <w:p w14:paraId="081B6894" w14:textId="77777777" w:rsidR="00A92030" w:rsidRPr="00F10D22" w:rsidRDefault="00A92030">
      <w:pPr>
        <w:spacing w:line="200" w:lineRule="exact"/>
        <w:rPr>
          <w:lang w:val="el-GR"/>
        </w:rPr>
      </w:pPr>
    </w:p>
    <w:p w14:paraId="081B6895" w14:textId="77777777" w:rsidR="00A92030" w:rsidRPr="00F10D22" w:rsidRDefault="004335D1">
      <w:pPr>
        <w:spacing w:before="11"/>
        <w:ind w:left="114"/>
        <w:rPr>
          <w:sz w:val="24"/>
          <w:szCs w:val="24"/>
          <w:lang w:val="el-GR"/>
        </w:rPr>
      </w:pPr>
      <w:r w:rsidRPr="00F10D22">
        <w:rPr>
          <w:b/>
          <w:w w:val="124"/>
          <w:sz w:val="24"/>
          <w:szCs w:val="24"/>
          <w:u w:val="single" w:color="000000"/>
          <w:lang w:val="el-GR"/>
        </w:rPr>
        <w:t>10.00-12.00:</w:t>
      </w:r>
      <w:r w:rsidRPr="00F10D22">
        <w:rPr>
          <w:b/>
          <w:spacing w:val="-14"/>
          <w:w w:val="124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13"/>
          <w:sz w:val="24"/>
          <w:szCs w:val="24"/>
          <w:u w:val="single" w:color="000000"/>
          <w:lang w:val="el-GR"/>
        </w:rPr>
        <w:t>Μουσική</w:t>
      </w:r>
      <w:r w:rsidRPr="00F10D22">
        <w:rPr>
          <w:spacing w:val="-27"/>
          <w:w w:val="113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13"/>
          <w:sz w:val="24"/>
          <w:szCs w:val="24"/>
          <w:u w:val="single" w:color="000000"/>
          <w:lang w:val="el-GR"/>
        </w:rPr>
        <w:t>δημιουργία</w:t>
      </w:r>
      <w:r w:rsidRPr="00F10D22">
        <w:rPr>
          <w:spacing w:val="27"/>
          <w:w w:val="113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sz w:val="24"/>
          <w:szCs w:val="24"/>
          <w:u w:val="single" w:color="000000"/>
          <w:lang w:val="el-GR"/>
        </w:rPr>
        <w:t>με</w:t>
      </w:r>
      <w:r w:rsidRPr="00F10D22">
        <w:rPr>
          <w:spacing w:val="52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22"/>
          <w:sz w:val="24"/>
          <w:szCs w:val="24"/>
          <w:u w:val="single" w:color="000000"/>
          <w:lang w:val="el-GR"/>
        </w:rPr>
        <w:t>νέα</w:t>
      </w:r>
      <w:r w:rsidRPr="00F10D22">
        <w:rPr>
          <w:spacing w:val="-6"/>
          <w:w w:val="122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22"/>
          <w:sz w:val="24"/>
          <w:szCs w:val="24"/>
          <w:u w:val="single" w:color="000000"/>
          <w:lang w:val="el-GR"/>
        </w:rPr>
        <w:t>μέσα</w:t>
      </w:r>
      <w:r w:rsidRPr="00F10D22">
        <w:rPr>
          <w:spacing w:val="-23"/>
          <w:w w:val="122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81"/>
          <w:sz w:val="24"/>
          <w:szCs w:val="24"/>
          <w:u w:val="single" w:color="000000"/>
          <w:lang w:val="el-GR"/>
        </w:rPr>
        <w:t>Ι</w:t>
      </w:r>
    </w:p>
    <w:p w14:paraId="081B6896" w14:textId="77777777" w:rsidR="00A92030" w:rsidRPr="00F10D22" w:rsidRDefault="00A92030">
      <w:pPr>
        <w:spacing w:before="4" w:line="160" w:lineRule="exact"/>
        <w:rPr>
          <w:sz w:val="16"/>
          <w:szCs w:val="16"/>
          <w:lang w:val="el-GR"/>
        </w:rPr>
      </w:pPr>
    </w:p>
    <w:p w14:paraId="081B6897" w14:textId="77777777" w:rsidR="00A92030" w:rsidRPr="00F10D22" w:rsidRDefault="00A92030">
      <w:pPr>
        <w:spacing w:line="200" w:lineRule="exact"/>
        <w:rPr>
          <w:lang w:val="el-GR"/>
        </w:rPr>
      </w:pPr>
    </w:p>
    <w:p w14:paraId="081B6898" w14:textId="77777777" w:rsidR="00A92030" w:rsidRPr="00F10D22" w:rsidRDefault="004335D1">
      <w:pPr>
        <w:spacing w:line="278" w:lineRule="auto"/>
        <w:ind w:left="397" w:right="1013" w:hanging="283"/>
        <w:rPr>
          <w:sz w:val="24"/>
          <w:szCs w:val="24"/>
          <w:lang w:val="el-GR"/>
        </w:rPr>
      </w:pPr>
      <w:r w:rsidRPr="00F10D22">
        <w:rPr>
          <w:b/>
          <w:w w:val="116"/>
          <w:sz w:val="24"/>
          <w:szCs w:val="24"/>
          <w:lang w:val="el-GR"/>
        </w:rPr>
        <w:t>10.00:</w:t>
      </w:r>
      <w:r w:rsidRPr="00F10D22">
        <w:rPr>
          <w:b/>
          <w:spacing w:val="40"/>
          <w:w w:val="116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6"/>
          <w:sz w:val="24"/>
          <w:szCs w:val="24"/>
          <w:lang w:val="el-GR"/>
        </w:rPr>
        <w:t>Σκάρκου</w:t>
      </w:r>
      <w:proofErr w:type="spellEnd"/>
      <w:r w:rsidRPr="00F10D22">
        <w:rPr>
          <w:spacing w:val="-27"/>
          <w:w w:val="116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Ελένη</w:t>
      </w:r>
      <w:r w:rsidRPr="00F10D22">
        <w:rPr>
          <w:spacing w:val="42"/>
          <w:sz w:val="24"/>
          <w:szCs w:val="24"/>
          <w:lang w:val="el-GR"/>
        </w:rPr>
        <w:t xml:space="preserve"> </w:t>
      </w:r>
      <w:r w:rsidRPr="00F10D22">
        <w:rPr>
          <w:i/>
          <w:w w:val="108"/>
          <w:sz w:val="24"/>
          <w:szCs w:val="24"/>
          <w:lang w:val="el-GR"/>
        </w:rPr>
        <w:t>:</w:t>
      </w:r>
      <w:r w:rsidRPr="00F10D22">
        <w:rPr>
          <w:w w:val="108"/>
          <w:sz w:val="24"/>
          <w:szCs w:val="24"/>
          <w:lang w:val="el-GR"/>
        </w:rPr>
        <w:t>Αντιληπτικότητα,</w:t>
      </w:r>
      <w:r w:rsidRPr="00F10D22">
        <w:rPr>
          <w:spacing w:val="4"/>
          <w:w w:val="108"/>
          <w:sz w:val="24"/>
          <w:szCs w:val="24"/>
          <w:lang w:val="el-GR"/>
        </w:rPr>
        <w:t xml:space="preserve"> </w:t>
      </w:r>
      <w:r w:rsidRPr="00F10D22">
        <w:rPr>
          <w:w w:val="119"/>
          <w:sz w:val="24"/>
          <w:szCs w:val="24"/>
          <w:lang w:val="el-GR"/>
        </w:rPr>
        <w:t>πρόθεση</w:t>
      </w:r>
      <w:r w:rsidRPr="00F10D22">
        <w:rPr>
          <w:spacing w:val="-11"/>
          <w:w w:val="119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και</w:t>
      </w:r>
      <w:r w:rsidRPr="00F10D22">
        <w:rPr>
          <w:spacing w:val="19"/>
          <w:sz w:val="24"/>
          <w:szCs w:val="24"/>
          <w:lang w:val="el-GR"/>
        </w:rPr>
        <w:t xml:space="preserve"> </w:t>
      </w:r>
      <w:r w:rsidRPr="00F10D22">
        <w:rPr>
          <w:w w:val="119"/>
          <w:sz w:val="24"/>
          <w:szCs w:val="24"/>
          <w:lang w:val="el-GR"/>
        </w:rPr>
        <w:t>πρόσληψη</w:t>
      </w:r>
      <w:r w:rsidRPr="00F10D22">
        <w:rPr>
          <w:spacing w:val="-32"/>
          <w:w w:val="119"/>
          <w:sz w:val="24"/>
          <w:szCs w:val="24"/>
          <w:lang w:val="el-GR"/>
        </w:rPr>
        <w:t xml:space="preserve"> </w:t>
      </w:r>
      <w:r w:rsidRPr="00F10D22">
        <w:rPr>
          <w:w w:val="119"/>
          <w:sz w:val="24"/>
          <w:szCs w:val="24"/>
          <w:lang w:val="el-GR"/>
        </w:rPr>
        <w:t xml:space="preserve">πρωτότυπου </w:t>
      </w:r>
      <w:r w:rsidRPr="00F10D22">
        <w:rPr>
          <w:w w:val="115"/>
          <w:sz w:val="24"/>
          <w:szCs w:val="24"/>
          <w:lang w:val="el-GR"/>
        </w:rPr>
        <w:t>μουσικού</w:t>
      </w:r>
      <w:r w:rsidRPr="00F10D22">
        <w:rPr>
          <w:spacing w:val="-27"/>
          <w:w w:val="115"/>
          <w:sz w:val="24"/>
          <w:szCs w:val="24"/>
          <w:lang w:val="el-GR"/>
        </w:rPr>
        <w:t xml:space="preserve"> </w:t>
      </w:r>
      <w:r w:rsidRPr="00F10D22">
        <w:rPr>
          <w:w w:val="115"/>
          <w:sz w:val="24"/>
          <w:szCs w:val="24"/>
          <w:lang w:val="el-GR"/>
        </w:rPr>
        <w:t>έργου</w:t>
      </w:r>
      <w:r w:rsidRPr="00F10D22">
        <w:rPr>
          <w:spacing w:val="19"/>
          <w:w w:val="115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με</w:t>
      </w:r>
      <w:r w:rsidRPr="00F10D22">
        <w:rPr>
          <w:spacing w:val="25"/>
          <w:sz w:val="24"/>
          <w:szCs w:val="24"/>
          <w:lang w:val="el-GR"/>
        </w:rPr>
        <w:t xml:space="preserve"> </w:t>
      </w:r>
      <w:r w:rsidRPr="00F10D22">
        <w:rPr>
          <w:w w:val="118"/>
          <w:sz w:val="24"/>
          <w:szCs w:val="24"/>
          <w:lang w:val="el-GR"/>
        </w:rPr>
        <w:t>χρήση</w:t>
      </w:r>
      <w:r w:rsidRPr="00F10D22">
        <w:rPr>
          <w:spacing w:val="-11"/>
          <w:w w:val="118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ή</w:t>
      </w:r>
      <w:r w:rsidRPr="00F10D22">
        <w:rPr>
          <w:spacing w:val="18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μη</w:t>
      </w:r>
      <w:r w:rsidRPr="00F10D22">
        <w:rPr>
          <w:spacing w:val="28"/>
          <w:sz w:val="24"/>
          <w:szCs w:val="24"/>
          <w:lang w:val="el-GR"/>
        </w:rPr>
        <w:t xml:space="preserve"> </w:t>
      </w:r>
      <w:r w:rsidRPr="00F10D22">
        <w:rPr>
          <w:w w:val="113"/>
          <w:sz w:val="24"/>
          <w:szCs w:val="24"/>
          <w:lang w:val="el-GR"/>
        </w:rPr>
        <w:t>ηλεκτρονικού</w:t>
      </w:r>
      <w:r w:rsidRPr="00F10D22">
        <w:rPr>
          <w:spacing w:val="-8"/>
          <w:w w:val="113"/>
          <w:sz w:val="24"/>
          <w:szCs w:val="24"/>
          <w:lang w:val="el-GR"/>
        </w:rPr>
        <w:t xml:space="preserve"> </w:t>
      </w:r>
      <w:r w:rsidRPr="00F10D22">
        <w:rPr>
          <w:w w:val="110"/>
          <w:sz w:val="24"/>
          <w:szCs w:val="24"/>
          <w:lang w:val="el-GR"/>
        </w:rPr>
        <w:t>υλικού</w:t>
      </w:r>
      <w:r w:rsidRPr="00F10D22">
        <w:rPr>
          <w:w w:val="104"/>
          <w:sz w:val="24"/>
          <w:szCs w:val="24"/>
          <w:lang w:val="el-GR"/>
        </w:rPr>
        <w:t>.</w:t>
      </w:r>
    </w:p>
    <w:p w14:paraId="081B6899" w14:textId="77777777" w:rsidR="00A92030" w:rsidRPr="00F10D22" w:rsidRDefault="004335D1">
      <w:pPr>
        <w:spacing w:before="1"/>
        <w:ind w:left="114"/>
        <w:rPr>
          <w:sz w:val="24"/>
          <w:szCs w:val="24"/>
          <w:lang w:val="el-GR"/>
        </w:rPr>
      </w:pPr>
      <w:r w:rsidRPr="00F10D22">
        <w:rPr>
          <w:b/>
          <w:w w:val="124"/>
          <w:sz w:val="24"/>
          <w:szCs w:val="24"/>
          <w:lang w:val="el-GR"/>
        </w:rPr>
        <w:t>10.15:</w:t>
      </w:r>
      <w:r w:rsidRPr="00F10D22">
        <w:rPr>
          <w:b/>
          <w:spacing w:val="-14"/>
          <w:w w:val="124"/>
          <w:sz w:val="24"/>
          <w:szCs w:val="24"/>
          <w:lang w:val="el-GR"/>
        </w:rPr>
        <w:t xml:space="preserve"> </w:t>
      </w:r>
      <w:r w:rsidRPr="00F10D22">
        <w:rPr>
          <w:w w:val="110"/>
          <w:sz w:val="24"/>
          <w:szCs w:val="24"/>
          <w:lang w:val="el-GR"/>
        </w:rPr>
        <w:t>Πηνελόπη</w:t>
      </w:r>
      <w:r w:rsidRPr="00F10D22">
        <w:rPr>
          <w:spacing w:val="-6"/>
          <w:w w:val="110"/>
          <w:sz w:val="24"/>
          <w:szCs w:val="24"/>
          <w:lang w:val="el-GR"/>
        </w:rPr>
        <w:t xml:space="preserve"> </w:t>
      </w:r>
      <w:r w:rsidRPr="00F10D22">
        <w:rPr>
          <w:w w:val="110"/>
          <w:sz w:val="24"/>
          <w:szCs w:val="24"/>
          <w:lang w:val="el-GR"/>
        </w:rPr>
        <w:t>Μπεκιάρη</w:t>
      </w:r>
      <w:r w:rsidRPr="00F10D22">
        <w:rPr>
          <w:spacing w:val="-6"/>
          <w:w w:val="110"/>
          <w:sz w:val="24"/>
          <w:szCs w:val="24"/>
          <w:lang w:val="el-GR"/>
        </w:rPr>
        <w:t xml:space="preserve"> </w:t>
      </w:r>
      <w:r w:rsidRPr="00F10D22">
        <w:rPr>
          <w:i/>
          <w:sz w:val="24"/>
          <w:szCs w:val="24"/>
          <w:lang w:val="el-GR"/>
        </w:rPr>
        <w:t>:</w:t>
      </w:r>
      <w:r w:rsidRPr="00F10D22">
        <w:rPr>
          <w:i/>
          <w:spacing w:val="-8"/>
          <w:sz w:val="24"/>
          <w:szCs w:val="24"/>
          <w:lang w:val="el-GR"/>
        </w:rPr>
        <w:t xml:space="preserve"> </w:t>
      </w:r>
      <w:r w:rsidRPr="00F10D22">
        <w:rPr>
          <w:w w:val="110"/>
          <w:sz w:val="24"/>
          <w:szCs w:val="24"/>
          <w:lang w:val="el-GR"/>
        </w:rPr>
        <w:t>Μουσική</w:t>
      </w:r>
      <w:r w:rsidRPr="00F10D22">
        <w:rPr>
          <w:spacing w:val="-15"/>
          <w:w w:val="110"/>
          <w:sz w:val="24"/>
          <w:szCs w:val="24"/>
          <w:lang w:val="el-GR"/>
        </w:rPr>
        <w:t xml:space="preserve"> </w:t>
      </w:r>
      <w:r w:rsidRPr="00F10D22">
        <w:rPr>
          <w:w w:val="110"/>
          <w:sz w:val="24"/>
          <w:szCs w:val="24"/>
          <w:lang w:val="el-GR"/>
        </w:rPr>
        <w:t>Δημιουργία</w:t>
      </w:r>
      <w:r w:rsidRPr="00F10D22">
        <w:rPr>
          <w:spacing w:val="17"/>
          <w:w w:val="110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με</w:t>
      </w:r>
      <w:r w:rsidRPr="00F10D22">
        <w:rPr>
          <w:spacing w:val="25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 xml:space="preserve">Τεχνικές </w:t>
      </w:r>
      <w:r w:rsidRPr="00F10D22">
        <w:rPr>
          <w:spacing w:val="7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6"/>
          <w:sz w:val="24"/>
          <w:szCs w:val="24"/>
          <w:lang w:val="el-GR"/>
        </w:rPr>
        <w:t>Βιοανάδρασης</w:t>
      </w:r>
      <w:proofErr w:type="spellEnd"/>
      <w:r w:rsidRPr="00F10D22">
        <w:rPr>
          <w:w w:val="108"/>
          <w:sz w:val="24"/>
          <w:szCs w:val="24"/>
          <w:lang w:val="el-GR"/>
        </w:rPr>
        <w:t>:</w:t>
      </w:r>
    </w:p>
    <w:p w14:paraId="081B689A" w14:textId="77777777" w:rsidR="00A92030" w:rsidRPr="00F10D22" w:rsidRDefault="004335D1">
      <w:pPr>
        <w:spacing w:before="44"/>
        <w:ind w:left="397"/>
        <w:rPr>
          <w:sz w:val="24"/>
          <w:szCs w:val="24"/>
          <w:lang w:val="el-GR"/>
        </w:rPr>
      </w:pPr>
      <w:r w:rsidRPr="00F10D22">
        <w:rPr>
          <w:i/>
          <w:w w:val="123"/>
          <w:sz w:val="24"/>
          <w:szCs w:val="24"/>
          <w:lang w:val="el-GR"/>
        </w:rPr>
        <w:t>Ανδρομέδα</w:t>
      </w:r>
      <w:r w:rsidRPr="00F10D22">
        <w:rPr>
          <w:i/>
          <w:spacing w:val="-14"/>
          <w:w w:val="123"/>
          <w:sz w:val="24"/>
          <w:szCs w:val="24"/>
          <w:lang w:val="el-GR"/>
        </w:rPr>
        <w:t xml:space="preserve"> </w:t>
      </w:r>
      <w:r w:rsidRPr="00F10D22">
        <w:rPr>
          <w:i/>
          <w:sz w:val="24"/>
          <w:szCs w:val="24"/>
          <w:lang w:val="el-GR"/>
        </w:rPr>
        <w:t>για</w:t>
      </w:r>
      <w:r w:rsidRPr="00F10D22">
        <w:rPr>
          <w:i/>
          <w:spacing w:val="52"/>
          <w:sz w:val="24"/>
          <w:szCs w:val="24"/>
          <w:lang w:val="el-GR"/>
        </w:rPr>
        <w:t xml:space="preserve"> </w:t>
      </w:r>
      <w:r w:rsidRPr="00F10D22">
        <w:rPr>
          <w:i/>
          <w:w w:val="122"/>
          <w:sz w:val="24"/>
          <w:szCs w:val="24"/>
          <w:lang w:val="el-GR"/>
        </w:rPr>
        <w:t>Φλάουτο</w:t>
      </w:r>
      <w:r w:rsidRPr="00F10D22">
        <w:rPr>
          <w:i/>
          <w:spacing w:val="-13"/>
          <w:w w:val="122"/>
          <w:sz w:val="24"/>
          <w:szCs w:val="24"/>
          <w:lang w:val="el-GR"/>
        </w:rPr>
        <w:t xml:space="preserve"> </w:t>
      </w:r>
      <w:r w:rsidRPr="00F10D22">
        <w:rPr>
          <w:i/>
          <w:sz w:val="24"/>
          <w:szCs w:val="24"/>
          <w:lang w:val="el-GR"/>
        </w:rPr>
        <w:t>και</w:t>
      </w:r>
      <w:r w:rsidRPr="00F10D22">
        <w:rPr>
          <w:i/>
          <w:spacing w:val="31"/>
          <w:sz w:val="24"/>
          <w:szCs w:val="24"/>
          <w:lang w:val="el-GR"/>
        </w:rPr>
        <w:t xml:space="preserve"> </w:t>
      </w:r>
      <w:r w:rsidRPr="00F10D22">
        <w:rPr>
          <w:i/>
          <w:w w:val="116"/>
          <w:sz w:val="24"/>
          <w:szCs w:val="24"/>
          <w:lang w:val="el-GR"/>
        </w:rPr>
        <w:t>Ηλεκτρονικά</w:t>
      </w:r>
    </w:p>
    <w:p w14:paraId="081B689B" w14:textId="0C092746" w:rsidR="00A92030" w:rsidRPr="00F10D22" w:rsidRDefault="004335D1">
      <w:pPr>
        <w:spacing w:before="44"/>
        <w:ind w:left="114"/>
        <w:rPr>
          <w:sz w:val="24"/>
          <w:szCs w:val="24"/>
          <w:lang w:val="el-GR"/>
        </w:rPr>
      </w:pPr>
      <w:r w:rsidRPr="00F10D22">
        <w:rPr>
          <w:b/>
          <w:w w:val="124"/>
          <w:sz w:val="24"/>
          <w:szCs w:val="24"/>
          <w:lang w:val="el-GR"/>
        </w:rPr>
        <w:t>10.30:</w:t>
      </w:r>
      <w:r w:rsidRPr="00F10D22">
        <w:rPr>
          <w:b/>
          <w:spacing w:val="-14"/>
          <w:w w:val="124"/>
          <w:sz w:val="24"/>
          <w:szCs w:val="24"/>
          <w:lang w:val="el-GR"/>
        </w:rPr>
        <w:t xml:space="preserve"> </w:t>
      </w:r>
      <w:r w:rsidRPr="00F10D22">
        <w:rPr>
          <w:w w:val="110"/>
          <w:sz w:val="24"/>
          <w:szCs w:val="24"/>
          <w:lang w:val="el-GR"/>
        </w:rPr>
        <w:t>Πηνελόπη</w:t>
      </w:r>
      <w:r w:rsidRPr="00F10D22">
        <w:rPr>
          <w:spacing w:val="-6"/>
          <w:w w:val="110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Ελευθερ</w:t>
      </w:r>
      <w:r w:rsidR="00B03A4E">
        <w:rPr>
          <w:w w:val="114"/>
          <w:sz w:val="24"/>
          <w:szCs w:val="24"/>
          <w:lang w:val="el-GR"/>
        </w:rPr>
        <w:t>ιά</w:t>
      </w:r>
      <w:r w:rsidRPr="00F10D22">
        <w:rPr>
          <w:w w:val="114"/>
          <w:sz w:val="24"/>
          <w:szCs w:val="24"/>
          <w:lang w:val="el-GR"/>
        </w:rPr>
        <w:t>δη</w:t>
      </w:r>
      <w:r w:rsidRPr="00F10D22">
        <w:rPr>
          <w:i/>
          <w:w w:val="90"/>
          <w:sz w:val="24"/>
          <w:szCs w:val="24"/>
          <w:lang w:val="el-GR"/>
        </w:rPr>
        <w:t>:</w:t>
      </w:r>
      <w:r w:rsidRPr="00F10D22">
        <w:rPr>
          <w:i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Ζητήματα</w:t>
      </w:r>
      <w:r w:rsidRPr="00F10D22">
        <w:rPr>
          <w:spacing w:val="-18"/>
          <w:w w:val="114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μουσικής</w:t>
      </w:r>
      <w:r w:rsidRPr="00F10D22">
        <w:rPr>
          <w:spacing w:val="-17"/>
          <w:w w:val="114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επένδυσης</w:t>
      </w:r>
      <w:r w:rsidRPr="00F10D22">
        <w:rPr>
          <w:spacing w:val="22"/>
          <w:w w:val="114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 xml:space="preserve">στα </w:t>
      </w:r>
      <w:r w:rsidRPr="00F10D22">
        <w:rPr>
          <w:spacing w:val="7"/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βιντεοπαιχνίδια</w:t>
      </w:r>
      <w:r w:rsidRPr="00F10D22">
        <w:rPr>
          <w:w w:val="108"/>
          <w:sz w:val="24"/>
          <w:szCs w:val="24"/>
          <w:lang w:val="el-GR"/>
        </w:rPr>
        <w:t>:</w:t>
      </w:r>
    </w:p>
    <w:p w14:paraId="081B689C" w14:textId="77777777" w:rsidR="00A92030" w:rsidRPr="00F10D22" w:rsidRDefault="004335D1">
      <w:pPr>
        <w:spacing w:before="44"/>
        <w:ind w:left="397"/>
        <w:rPr>
          <w:sz w:val="24"/>
          <w:szCs w:val="24"/>
          <w:lang w:val="el-GR"/>
        </w:rPr>
      </w:pPr>
      <w:r w:rsidRPr="00F10D22">
        <w:rPr>
          <w:w w:val="114"/>
          <w:sz w:val="24"/>
          <w:szCs w:val="24"/>
          <w:lang w:val="el-GR"/>
        </w:rPr>
        <w:t>τεχνολογικές</w:t>
      </w:r>
      <w:r w:rsidRPr="00F10D22">
        <w:rPr>
          <w:spacing w:val="-8"/>
          <w:w w:val="114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και</w:t>
      </w:r>
      <w:r w:rsidRPr="00F10D22">
        <w:rPr>
          <w:spacing w:val="19"/>
          <w:sz w:val="24"/>
          <w:szCs w:val="24"/>
          <w:lang w:val="el-GR"/>
        </w:rPr>
        <w:t xml:space="preserve"> </w:t>
      </w:r>
      <w:r w:rsidRPr="00F10D22">
        <w:rPr>
          <w:w w:val="116"/>
          <w:sz w:val="24"/>
          <w:szCs w:val="24"/>
          <w:lang w:val="el-GR"/>
        </w:rPr>
        <w:t>ανθρωπολογικές</w:t>
      </w:r>
      <w:r w:rsidRPr="00F10D22">
        <w:rPr>
          <w:spacing w:val="-10"/>
          <w:w w:val="116"/>
          <w:sz w:val="24"/>
          <w:szCs w:val="24"/>
          <w:lang w:val="el-GR"/>
        </w:rPr>
        <w:t xml:space="preserve"> </w:t>
      </w:r>
      <w:r w:rsidRPr="00F10D22">
        <w:rPr>
          <w:w w:val="116"/>
          <w:sz w:val="24"/>
          <w:szCs w:val="24"/>
          <w:lang w:val="el-GR"/>
        </w:rPr>
        <w:t>προσεγγίσεις</w:t>
      </w:r>
    </w:p>
    <w:p w14:paraId="081B689D" w14:textId="0B67C96B" w:rsidR="00A92030" w:rsidRPr="00C00E55" w:rsidRDefault="004335D1">
      <w:pPr>
        <w:spacing w:before="44" w:line="278" w:lineRule="auto"/>
        <w:ind w:left="397" w:right="365" w:hanging="283"/>
        <w:rPr>
          <w:sz w:val="24"/>
          <w:szCs w:val="24"/>
          <w:lang w:val="el-GR"/>
        </w:rPr>
      </w:pPr>
      <w:r w:rsidRPr="00F10D22">
        <w:rPr>
          <w:b/>
          <w:w w:val="118"/>
          <w:sz w:val="24"/>
          <w:szCs w:val="24"/>
          <w:lang w:val="el-GR"/>
        </w:rPr>
        <w:t>10.45:</w:t>
      </w:r>
      <w:r w:rsidRPr="00F10D22">
        <w:rPr>
          <w:b/>
          <w:spacing w:val="26"/>
          <w:w w:val="118"/>
          <w:sz w:val="24"/>
          <w:szCs w:val="24"/>
          <w:lang w:val="el-GR"/>
        </w:rPr>
        <w:t xml:space="preserve"> </w:t>
      </w:r>
      <w:r w:rsidRPr="00F10D22">
        <w:rPr>
          <w:w w:val="118"/>
          <w:sz w:val="24"/>
          <w:szCs w:val="24"/>
          <w:lang w:val="el-GR"/>
        </w:rPr>
        <w:t>Φώτης</w:t>
      </w:r>
      <w:r w:rsidRPr="00F10D22">
        <w:rPr>
          <w:spacing w:val="-4"/>
          <w:w w:val="118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8"/>
          <w:sz w:val="24"/>
          <w:szCs w:val="24"/>
          <w:lang w:val="el-GR"/>
        </w:rPr>
        <w:t>Ροβολής</w:t>
      </w:r>
      <w:proofErr w:type="spellEnd"/>
      <w:r w:rsidRPr="00F10D22">
        <w:rPr>
          <w:spacing w:val="-27"/>
          <w:w w:val="118"/>
          <w:sz w:val="24"/>
          <w:szCs w:val="24"/>
          <w:lang w:val="el-GR"/>
        </w:rPr>
        <w:t xml:space="preserve"> </w:t>
      </w:r>
      <w:r w:rsidRPr="00F10D22">
        <w:rPr>
          <w:i/>
          <w:sz w:val="24"/>
          <w:szCs w:val="24"/>
          <w:lang w:val="el-GR"/>
        </w:rPr>
        <w:t>:</w:t>
      </w:r>
      <w:r w:rsidRPr="00F10D22">
        <w:rPr>
          <w:i/>
          <w:spacing w:val="-8"/>
          <w:sz w:val="24"/>
          <w:szCs w:val="24"/>
          <w:lang w:val="el-GR"/>
        </w:rPr>
        <w:t xml:space="preserve"> </w:t>
      </w:r>
      <w:proofErr w:type="spellStart"/>
      <w:r>
        <w:rPr>
          <w:i/>
          <w:spacing w:val="-4"/>
          <w:w w:val="112"/>
          <w:sz w:val="24"/>
          <w:szCs w:val="24"/>
        </w:rPr>
        <w:t>C</w:t>
      </w:r>
      <w:r>
        <w:rPr>
          <w:i/>
          <w:color w:val="212121"/>
          <w:w w:val="112"/>
          <w:sz w:val="24"/>
          <w:szCs w:val="24"/>
        </w:rPr>
        <w:t>ybo</w:t>
      </w:r>
      <w:r>
        <w:rPr>
          <w:i/>
          <w:color w:val="212121"/>
          <w:spacing w:val="-3"/>
          <w:w w:val="112"/>
          <w:sz w:val="24"/>
          <w:szCs w:val="24"/>
        </w:rPr>
        <w:t>r</w:t>
      </w:r>
      <w:r>
        <w:rPr>
          <w:i/>
          <w:color w:val="212121"/>
          <w:w w:val="112"/>
          <w:sz w:val="24"/>
          <w:szCs w:val="24"/>
        </w:rPr>
        <w:t>gu</w:t>
      </w:r>
      <w:r>
        <w:rPr>
          <w:i/>
          <w:color w:val="212121"/>
          <w:spacing w:val="-4"/>
          <w:w w:val="112"/>
          <w:sz w:val="24"/>
          <w:szCs w:val="24"/>
        </w:rPr>
        <w:t>t</w:t>
      </w:r>
      <w:r>
        <w:rPr>
          <w:i/>
          <w:color w:val="212121"/>
          <w:w w:val="112"/>
          <w:sz w:val="24"/>
          <w:szCs w:val="24"/>
        </w:rPr>
        <w:t>t</w:t>
      </w:r>
      <w:proofErr w:type="spellEnd"/>
      <w:r w:rsidRPr="00F10D22">
        <w:rPr>
          <w:i/>
          <w:color w:val="212121"/>
          <w:w w:val="112"/>
          <w:sz w:val="24"/>
          <w:szCs w:val="24"/>
          <w:lang w:val="el-GR"/>
        </w:rPr>
        <w:t>:</w:t>
      </w:r>
      <w:r w:rsidRPr="00F10D22">
        <w:rPr>
          <w:i/>
          <w:color w:val="212121"/>
          <w:spacing w:val="-13"/>
          <w:w w:val="112"/>
          <w:sz w:val="24"/>
          <w:szCs w:val="24"/>
          <w:lang w:val="el-GR"/>
        </w:rPr>
        <w:t xml:space="preserve"> </w:t>
      </w:r>
      <w:r w:rsidRPr="00C00E55">
        <w:rPr>
          <w:color w:val="212121"/>
          <w:w w:val="112"/>
          <w:sz w:val="24"/>
          <w:szCs w:val="24"/>
          <w:lang w:val="el-GR"/>
        </w:rPr>
        <w:t>Αποδόμηση</w:t>
      </w:r>
      <w:r w:rsidRPr="00C00E55">
        <w:rPr>
          <w:color w:val="212121"/>
          <w:spacing w:val="15"/>
          <w:w w:val="112"/>
          <w:sz w:val="24"/>
          <w:szCs w:val="24"/>
          <w:lang w:val="el-GR"/>
        </w:rPr>
        <w:t xml:space="preserve"> </w:t>
      </w:r>
      <w:r w:rsidRPr="00C00E55">
        <w:rPr>
          <w:color w:val="212121"/>
          <w:sz w:val="24"/>
          <w:szCs w:val="24"/>
          <w:lang w:val="el-GR"/>
        </w:rPr>
        <w:t>του</w:t>
      </w:r>
      <w:r w:rsidRPr="00C00E55">
        <w:rPr>
          <w:color w:val="212121"/>
          <w:spacing w:val="4"/>
          <w:sz w:val="24"/>
          <w:szCs w:val="24"/>
          <w:lang w:val="el-GR"/>
        </w:rPr>
        <w:t xml:space="preserve"> </w:t>
      </w:r>
      <w:proofErr w:type="spellStart"/>
      <w:r w:rsidRPr="00C00E55">
        <w:rPr>
          <w:color w:val="212121"/>
          <w:w w:val="117"/>
          <w:sz w:val="24"/>
          <w:szCs w:val="24"/>
          <w:lang w:val="el-GR"/>
        </w:rPr>
        <w:t>έμφυλου</w:t>
      </w:r>
      <w:proofErr w:type="spellEnd"/>
      <w:r w:rsidRPr="00C00E55">
        <w:rPr>
          <w:color w:val="212121"/>
          <w:spacing w:val="-7"/>
          <w:w w:val="117"/>
          <w:sz w:val="24"/>
          <w:szCs w:val="24"/>
          <w:lang w:val="el-GR"/>
        </w:rPr>
        <w:t xml:space="preserve"> </w:t>
      </w:r>
      <w:r w:rsidRPr="00C00E55">
        <w:rPr>
          <w:color w:val="212121"/>
          <w:w w:val="88"/>
          <w:sz w:val="24"/>
          <w:szCs w:val="24"/>
          <w:lang w:val="el-GR"/>
        </w:rPr>
        <w:t>ί</w:t>
      </w:r>
      <w:r w:rsidRPr="00C00E55">
        <w:rPr>
          <w:color w:val="212121"/>
          <w:w w:val="119"/>
          <w:sz w:val="24"/>
          <w:szCs w:val="24"/>
          <w:lang w:val="el-GR"/>
        </w:rPr>
        <w:t>χνους</w:t>
      </w:r>
      <w:r w:rsidRPr="00C00E55">
        <w:rPr>
          <w:color w:val="212121"/>
          <w:sz w:val="24"/>
          <w:szCs w:val="24"/>
          <w:lang w:val="el-GR"/>
        </w:rPr>
        <w:t xml:space="preserve"> από </w:t>
      </w:r>
      <w:r w:rsidRPr="00C00E55">
        <w:rPr>
          <w:color w:val="212121"/>
          <w:spacing w:val="6"/>
          <w:sz w:val="24"/>
          <w:szCs w:val="24"/>
          <w:lang w:val="el-GR"/>
        </w:rPr>
        <w:t xml:space="preserve"> </w:t>
      </w:r>
      <w:r w:rsidRPr="00C00E55">
        <w:rPr>
          <w:color w:val="212121"/>
          <w:w w:val="114"/>
          <w:sz w:val="24"/>
          <w:szCs w:val="24"/>
          <w:lang w:val="el-GR"/>
        </w:rPr>
        <w:t>φωνές</w:t>
      </w:r>
      <w:r w:rsidRPr="00C00E55">
        <w:rPr>
          <w:color w:val="212121"/>
          <w:spacing w:val="44"/>
          <w:w w:val="114"/>
          <w:sz w:val="24"/>
          <w:szCs w:val="24"/>
          <w:lang w:val="el-GR"/>
        </w:rPr>
        <w:t xml:space="preserve"> </w:t>
      </w:r>
      <w:r w:rsidRPr="00C00E55">
        <w:rPr>
          <w:color w:val="212121"/>
          <w:w w:val="114"/>
          <w:sz w:val="24"/>
          <w:szCs w:val="24"/>
          <w:lang w:val="el-GR"/>
        </w:rPr>
        <w:t>και ήχους</w:t>
      </w:r>
      <w:r w:rsidRPr="00C00E55">
        <w:rPr>
          <w:color w:val="212121"/>
          <w:spacing w:val="27"/>
          <w:w w:val="114"/>
          <w:sz w:val="24"/>
          <w:szCs w:val="24"/>
          <w:lang w:val="el-GR"/>
        </w:rPr>
        <w:t xml:space="preserve"> </w:t>
      </w:r>
      <w:r w:rsidRPr="00C00E55">
        <w:rPr>
          <w:color w:val="212121"/>
          <w:w w:val="114"/>
          <w:sz w:val="24"/>
          <w:szCs w:val="24"/>
        </w:rPr>
        <w:t>non</w:t>
      </w:r>
      <w:r w:rsidRPr="00C00E55">
        <w:rPr>
          <w:color w:val="212121"/>
          <w:w w:val="114"/>
          <w:sz w:val="24"/>
          <w:szCs w:val="24"/>
          <w:lang w:val="el-GR"/>
        </w:rPr>
        <w:t>-</w:t>
      </w:r>
      <w:r w:rsidRPr="00C00E55">
        <w:rPr>
          <w:color w:val="212121"/>
          <w:w w:val="114"/>
          <w:sz w:val="24"/>
          <w:szCs w:val="24"/>
        </w:rPr>
        <w:t>binary</w:t>
      </w:r>
      <w:r w:rsidRPr="00C00E55">
        <w:rPr>
          <w:color w:val="212121"/>
          <w:spacing w:val="-29"/>
          <w:w w:val="114"/>
          <w:sz w:val="24"/>
          <w:szCs w:val="24"/>
          <w:lang w:val="el-GR"/>
        </w:rPr>
        <w:t xml:space="preserve"> </w:t>
      </w:r>
      <w:r w:rsidRPr="00C00E55">
        <w:rPr>
          <w:color w:val="212121"/>
          <w:w w:val="114"/>
          <w:sz w:val="24"/>
          <w:szCs w:val="24"/>
          <w:lang w:val="el-GR"/>
        </w:rPr>
        <w:t>σωμάτων</w:t>
      </w:r>
      <w:r w:rsidRPr="00C00E55">
        <w:rPr>
          <w:color w:val="212121"/>
          <w:spacing w:val="18"/>
          <w:w w:val="114"/>
          <w:sz w:val="24"/>
          <w:szCs w:val="24"/>
          <w:lang w:val="el-GR"/>
        </w:rPr>
        <w:t xml:space="preserve"> </w:t>
      </w:r>
      <w:r w:rsidRPr="00C00E55">
        <w:rPr>
          <w:color w:val="212121"/>
          <w:sz w:val="24"/>
          <w:szCs w:val="24"/>
          <w:lang w:val="el-GR"/>
        </w:rPr>
        <w:t>και</w:t>
      </w:r>
      <w:r w:rsidRPr="00C00E55">
        <w:rPr>
          <w:color w:val="212121"/>
          <w:spacing w:val="19"/>
          <w:sz w:val="24"/>
          <w:szCs w:val="24"/>
          <w:lang w:val="el-GR"/>
        </w:rPr>
        <w:t xml:space="preserve"> </w:t>
      </w:r>
      <w:r w:rsidRPr="00C00E55">
        <w:rPr>
          <w:color w:val="212121"/>
          <w:w w:val="115"/>
          <w:sz w:val="24"/>
          <w:szCs w:val="24"/>
          <w:lang w:val="el-GR"/>
        </w:rPr>
        <w:t>προσέγγιση</w:t>
      </w:r>
      <w:r w:rsidRPr="00C00E55">
        <w:rPr>
          <w:color w:val="212121"/>
          <w:spacing w:val="-2"/>
          <w:w w:val="115"/>
          <w:sz w:val="24"/>
          <w:szCs w:val="24"/>
          <w:lang w:val="el-GR"/>
        </w:rPr>
        <w:t xml:space="preserve"> </w:t>
      </w:r>
      <w:r w:rsidRPr="00C00E55">
        <w:rPr>
          <w:color w:val="212121"/>
          <w:sz w:val="24"/>
          <w:szCs w:val="24"/>
          <w:lang w:val="el-GR"/>
        </w:rPr>
        <w:t xml:space="preserve">της </w:t>
      </w:r>
      <w:r w:rsidRPr="00C00E55">
        <w:rPr>
          <w:color w:val="212121"/>
          <w:spacing w:val="3"/>
          <w:sz w:val="24"/>
          <w:szCs w:val="24"/>
          <w:lang w:val="el-GR"/>
        </w:rPr>
        <w:t xml:space="preserve"> </w:t>
      </w:r>
      <w:r w:rsidRPr="00C00E55">
        <w:rPr>
          <w:color w:val="212121"/>
          <w:w w:val="116"/>
          <w:sz w:val="24"/>
          <w:szCs w:val="24"/>
        </w:rPr>
        <w:t>cybo</w:t>
      </w:r>
      <w:r w:rsidRPr="00C00E55">
        <w:rPr>
          <w:color w:val="212121"/>
          <w:spacing w:val="-5"/>
          <w:w w:val="116"/>
          <w:sz w:val="24"/>
          <w:szCs w:val="24"/>
        </w:rPr>
        <w:t>r</w:t>
      </w:r>
      <w:r w:rsidRPr="00C00E55">
        <w:rPr>
          <w:color w:val="212121"/>
          <w:w w:val="116"/>
          <w:sz w:val="24"/>
          <w:szCs w:val="24"/>
        </w:rPr>
        <w:t>g</w:t>
      </w:r>
      <w:r w:rsidRPr="00C00E55">
        <w:rPr>
          <w:color w:val="212121"/>
          <w:spacing w:val="-8"/>
          <w:w w:val="116"/>
          <w:sz w:val="24"/>
          <w:szCs w:val="24"/>
          <w:lang w:val="el-GR"/>
        </w:rPr>
        <w:t xml:space="preserve"> </w:t>
      </w:r>
      <w:r w:rsidRPr="00C00E55">
        <w:rPr>
          <w:color w:val="212121"/>
          <w:w w:val="112"/>
          <w:sz w:val="24"/>
          <w:szCs w:val="24"/>
          <w:lang w:val="el-GR"/>
        </w:rPr>
        <w:t>εμπειρ</w:t>
      </w:r>
      <w:r w:rsidRPr="00C00E55">
        <w:rPr>
          <w:color w:val="212121"/>
          <w:w w:val="88"/>
          <w:sz w:val="24"/>
          <w:szCs w:val="24"/>
          <w:lang w:val="el-GR"/>
        </w:rPr>
        <w:t>ί</w:t>
      </w:r>
      <w:r w:rsidRPr="00C00E55">
        <w:rPr>
          <w:color w:val="212121"/>
          <w:w w:val="123"/>
          <w:sz w:val="24"/>
          <w:szCs w:val="24"/>
          <w:lang w:val="el-GR"/>
        </w:rPr>
        <w:t>ας</w:t>
      </w:r>
    </w:p>
    <w:p w14:paraId="081B689E" w14:textId="77777777" w:rsidR="00A92030" w:rsidRPr="00F10D22" w:rsidRDefault="004335D1">
      <w:pPr>
        <w:spacing w:before="1" w:line="278" w:lineRule="auto"/>
        <w:ind w:left="397" w:right="159" w:hanging="283"/>
        <w:rPr>
          <w:sz w:val="24"/>
          <w:szCs w:val="24"/>
          <w:lang w:val="el-GR"/>
        </w:rPr>
      </w:pPr>
      <w:r w:rsidRPr="00F10D22">
        <w:rPr>
          <w:b/>
          <w:w w:val="124"/>
          <w:sz w:val="24"/>
          <w:szCs w:val="24"/>
          <w:lang w:val="el-GR"/>
        </w:rPr>
        <w:t>11.00:</w:t>
      </w:r>
      <w:r w:rsidRPr="00F10D22">
        <w:rPr>
          <w:b/>
          <w:spacing w:val="-14"/>
          <w:w w:val="124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09"/>
          <w:sz w:val="24"/>
          <w:szCs w:val="24"/>
          <w:lang w:val="el-GR"/>
        </w:rPr>
        <w:t>Μποσινάκη</w:t>
      </w:r>
      <w:proofErr w:type="spellEnd"/>
      <w:r w:rsidRPr="00F10D22">
        <w:rPr>
          <w:spacing w:val="-5"/>
          <w:w w:val="109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Ειρήνη</w:t>
      </w:r>
      <w:r w:rsidRPr="00F10D22">
        <w:rPr>
          <w:spacing w:val="55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8"/>
          <w:sz w:val="24"/>
          <w:szCs w:val="24"/>
          <w:lang w:val="el-GR"/>
        </w:rPr>
        <w:t>Αφένδρα</w:t>
      </w:r>
      <w:proofErr w:type="spellEnd"/>
      <w:r w:rsidRPr="00F10D22">
        <w:rPr>
          <w:spacing w:val="-11"/>
          <w:w w:val="118"/>
          <w:sz w:val="24"/>
          <w:szCs w:val="24"/>
          <w:lang w:val="el-GR"/>
        </w:rPr>
        <w:t xml:space="preserve"> </w:t>
      </w:r>
      <w:r w:rsidRPr="00F10D22">
        <w:rPr>
          <w:i/>
          <w:sz w:val="24"/>
          <w:szCs w:val="24"/>
          <w:lang w:val="el-GR"/>
        </w:rPr>
        <w:t>:</w:t>
      </w:r>
      <w:r w:rsidRPr="00F10D22">
        <w:rPr>
          <w:i/>
          <w:spacing w:val="-8"/>
          <w:sz w:val="24"/>
          <w:szCs w:val="24"/>
          <w:lang w:val="el-GR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viology</w:t>
      </w:r>
      <w:proofErr w:type="spellEnd"/>
      <w:r w:rsidRPr="00F10D22">
        <w:rPr>
          <w:i/>
          <w:sz w:val="24"/>
          <w:szCs w:val="24"/>
          <w:lang w:val="el-GR"/>
        </w:rPr>
        <w:t xml:space="preserve"> </w:t>
      </w:r>
      <w:r w:rsidRPr="00F10D22">
        <w:rPr>
          <w:i/>
          <w:spacing w:val="10"/>
          <w:sz w:val="24"/>
          <w:szCs w:val="24"/>
          <w:lang w:val="el-GR"/>
        </w:rPr>
        <w:t xml:space="preserve"> </w:t>
      </w:r>
      <w:r w:rsidRPr="00F10D22">
        <w:rPr>
          <w:i/>
          <w:sz w:val="24"/>
          <w:szCs w:val="24"/>
          <w:lang w:val="el-GR"/>
        </w:rPr>
        <w:t>-</w:t>
      </w:r>
      <w:r w:rsidRPr="00F10D22">
        <w:rPr>
          <w:i/>
          <w:spacing w:val="-3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Μια</w:t>
      </w:r>
      <w:r w:rsidRPr="00F10D22">
        <w:rPr>
          <w:spacing w:val="12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6"/>
          <w:sz w:val="24"/>
          <w:szCs w:val="24"/>
          <w:lang w:val="el-GR"/>
        </w:rPr>
        <w:t>διαδραστική</w:t>
      </w:r>
      <w:proofErr w:type="spellEnd"/>
      <w:r w:rsidRPr="00F10D22">
        <w:rPr>
          <w:spacing w:val="-10"/>
          <w:w w:val="116"/>
          <w:sz w:val="24"/>
          <w:szCs w:val="24"/>
          <w:lang w:val="el-GR"/>
        </w:rPr>
        <w:t xml:space="preserve"> </w:t>
      </w:r>
      <w:r w:rsidRPr="00F10D22">
        <w:rPr>
          <w:w w:val="116"/>
          <w:sz w:val="24"/>
          <w:szCs w:val="24"/>
          <w:lang w:val="el-GR"/>
        </w:rPr>
        <w:t>εγκατάσταση</w:t>
      </w:r>
      <w:r w:rsidRPr="00F10D22">
        <w:rPr>
          <w:spacing w:val="3"/>
          <w:w w:val="116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για</w:t>
      </w:r>
      <w:r w:rsidRPr="00F10D22">
        <w:rPr>
          <w:spacing w:val="33"/>
          <w:sz w:val="24"/>
          <w:szCs w:val="24"/>
          <w:lang w:val="el-GR"/>
        </w:rPr>
        <w:t xml:space="preserve"> </w:t>
      </w:r>
      <w:r w:rsidRPr="00F10D22">
        <w:rPr>
          <w:w w:val="113"/>
          <w:sz w:val="24"/>
          <w:szCs w:val="24"/>
          <w:lang w:val="el-GR"/>
        </w:rPr>
        <w:t xml:space="preserve">την </w:t>
      </w:r>
      <w:r w:rsidRPr="00F10D22">
        <w:rPr>
          <w:w w:val="110"/>
          <w:sz w:val="24"/>
          <w:szCs w:val="24"/>
          <w:lang w:val="el-GR"/>
        </w:rPr>
        <w:t>οικολογική</w:t>
      </w:r>
      <w:r w:rsidRPr="00F10D22">
        <w:rPr>
          <w:spacing w:val="-6"/>
          <w:w w:val="110"/>
          <w:sz w:val="24"/>
          <w:szCs w:val="24"/>
          <w:lang w:val="el-GR"/>
        </w:rPr>
        <w:t xml:space="preserve"> </w:t>
      </w:r>
      <w:r w:rsidRPr="00F10D22">
        <w:rPr>
          <w:w w:val="120"/>
          <w:sz w:val="24"/>
          <w:szCs w:val="24"/>
          <w:lang w:val="el-GR"/>
        </w:rPr>
        <w:t>καταστροφή</w:t>
      </w:r>
      <w:r w:rsidRPr="00F10D22">
        <w:rPr>
          <w:spacing w:val="-12"/>
          <w:w w:val="120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 xml:space="preserve">στην </w:t>
      </w:r>
      <w:r w:rsidRPr="00F10D22">
        <w:rPr>
          <w:spacing w:val="4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95"/>
          <w:sz w:val="24"/>
          <w:szCs w:val="24"/>
          <w:lang w:val="el-GR"/>
        </w:rPr>
        <w:t>Β</w:t>
      </w:r>
      <w:r w:rsidRPr="00F10D22">
        <w:rPr>
          <w:w w:val="104"/>
          <w:sz w:val="24"/>
          <w:szCs w:val="24"/>
          <w:lang w:val="el-GR"/>
        </w:rPr>
        <w:t>.</w:t>
      </w:r>
      <w:r w:rsidRPr="00F10D22">
        <w:rPr>
          <w:w w:val="112"/>
          <w:sz w:val="24"/>
          <w:szCs w:val="24"/>
          <w:lang w:val="el-GR"/>
        </w:rPr>
        <w:t>Εύβοια</w:t>
      </w:r>
      <w:proofErr w:type="spellEnd"/>
    </w:p>
    <w:p w14:paraId="081B689F" w14:textId="77777777" w:rsidR="00A92030" w:rsidRPr="00F10D22" w:rsidRDefault="00A92030">
      <w:pPr>
        <w:spacing w:before="3" w:line="120" w:lineRule="exact"/>
        <w:rPr>
          <w:sz w:val="13"/>
          <w:szCs w:val="13"/>
          <w:lang w:val="el-GR"/>
        </w:rPr>
      </w:pPr>
    </w:p>
    <w:p w14:paraId="081B68A0" w14:textId="77777777" w:rsidR="00A92030" w:rsidRPr="00F10D22" w:rsidRDefault="00A92030">
      <w:pPr>
        <w:spacing w:line="200" w:lineRule="exact"/>
        <w:rPr>
          <w:lang w:val="el-GR"/>
        </w:rPr>
      </w:pPr>
    </w:p>
    <w:p w14:paraId="081B68A1" w14:textId="77777777" w:rsidR="00A92030" w:rsidRPr="00F10D22" w:rsidRDefault="004335D1">
      <w:pPr>
        <w:ind w:right="114"/>
        <w:jc w:val="right"/>
        <w:rPr>
          <w:lang w:val="el-GR"/>
        </w:rPr>
      </w:pPr>
      <w:r w:rsidRPr="00F10D22">
        <w:rPr>
          <w:w w:val="115"/>
          <w:lang w:val="el-GR"/>
        </w:rPr>
        <w:t>Ερωτήσεις</w:t>
      </w:r>
      <w:r w:rsidRPr="00F10D22">
        <w:rPr>
          <w:w w:val="96"/>
          <w:lang w:val="el-GR"/>
        </w:rPr>
        <w:t>-</w:t>
      </w:r>
      <w:r w:rsidRPr="00F10D22">
        <w:rPr>
          <w:w w:val="116"/>
          <w:lang w:val="el-GR"/>
        </w:rPr>
        <w:t>συζήτηση</w:t>
      </w:r>
    </w:p>
    <w:p w14:paraId="081B68A2" w14:textId="77777777" w:rsidR="00A92030" w:rsidRPr="00F10D22" w:rsidRDefault="00A92030">
      <w:pPr>
        <w:spacing w:line="120" w:lineRule="exact"/>
        <w:rPr>
          <w:sz w:val="13"/>
          <w:szCs w:val="13"/>
          <w:lang w:val="el-GR"/>
        </w:rPr>
      </w:pPr>
    </w:p>
    <w:p w14:paraId="081B68A3" w14:textId="77777777" w:rsidR="00A92030" w:rsidRPr="00F10D22" w:rsidRDefault="00A92030">
      <w:pPr>
        <w:spacing w:line="200" w:lineRule="exact"/>
        <w:rPr>
          <w:lang w:val="el-GR"/>
        </w:rPr>
      </w:pPr>
    </w:p>
    <w:p w14:paraId="081B68A4" w14:textId="77777777" w:rsidR="00A92030" w:rsidRPr="00F10D22" w:rsidRDefault="004335D1">
      <w:pPr>
        <w:ind w:right="114"/>
        <w:jc w:val="right"/>
        <w:rPr>
          <w:lang w:val="el-GR"/>
        </w:rPr>
      </w:pPr>
      <w:r w:rsidRPr="00F10D22">
        <w:rPr>
          <w:w w:val="110"/>
          <w:u w:val="single" w:color="000000"/>
          <w:lang w:val="el-GR"/>
        </w:rPr>
        <w:t>11.30:</w:t>
      </w:r>
      <w:r w:rsidRPr="00F10D22">
        <w:rPr>
          <w:spacing w:val="10"/>
          <w:w w:val="110"/>
          <w:u w:val="single" w:color="000000"/>
          <w:lang w:val="el-GR"/>
        </w:rPr>
        <w:t xml:space="preserve"> </w:t>
      </w:r>
      <w:r w:rsidRPr="00F10D22">
        <w:rPr>
          <w:w w:val="110"/>
          <w:u w:val="single" w:color="000000"/>
          <w:lang w:val="el-GR"/>
        </w:rPr>
        <w:t>Διάλειμμα</w:t>
      </w:r>
      <w:r w:rsidRPr="00F10D22">
        <w:rPr>
          <w:spacing w:val="-22"/>
          <w:w w:val="110"/>
          <w:u w:val="single" w:color="000000"/>
          <w:lang w:val="el-GR"/>
        </w:rPr>
        <w:t xml:space="preserve"> </w:t>
      </w:r>
      <w:r w:rsidRPr="00F10D22">
        <w:rPr>
          <w:u w:val="single" w:color="000000"/>
          <w:lang w:val="el-GR"/>
        </w:rPr>
        <w:t>για</w:t>
      </w:r>
      <w:r w:rsidRPr="00F10D22">
        <w:rPr>
          <w:spacing w:val="27"/>
          <w:u w:val="single" w:color="000000"/>
          <w:lang w:val="el-GR"/>
        </w:rPr>
        <w:t xml:space="preserve"> </w:t>
      </w:r>
      <w:r w:rsidRPr="00F10D22">
        <w:rPr>
          <w:w w:val="120"/>
          <w:u w:val="single" w:color="000000"/>
          <w:lang w:val="el-GR"/>
        </w:rPr>
        <w:t>καφέ</w:t>
      </w:r>
    </w:p>
    <w:p w14:paraId="081B68A5" w14:textId="77777777" w:rsidR="00A92030" w:rsidRPr="00F10D22" w:rsidRDefault="00A92030">
      <w:pPr>
        <w:spacing w:line="200" w:lineRule="exact"/>
        <w:rPr>
          <w:lang w:val="el-GR"/>
        </w:rPr>
      </w:pPr>
    </w:p>
    <w:p w14:paraId="081B68A6" w14:textId="77777777" w:rsidR="00A92030" w:rsidRPr="00F10D22" w:rsidRDefault="00A92030">
      <w:pPr>
        <w:spacing w:line="200" w:lineRule="exact"/>
        <w:rPr>
          <w:lang w:val="el-GR"/>
        </w:rPr>
      </w:pPr>
    </w:p>
    <w:p w14:paraId="081B68A7" w14:textId="77777777" w:rsidR="00A92030" w:rsidRPr="00F10D22" w:rsidRDefault="00A92030">
      <w:pPr>
        <w:spacing w:before="18" w:line="220" w:lineRule="exact"/>
        <w:rPr>
          <w:sz w:val="22"/>
          <w:szCs w:val="22"/>
          <w:lang w:val="el-GR"/>
        </w:rPr>
      </w:pPr>
    </w:p>
    <w:p w14:paraId="081B68A8" w14:textId="77777777" w:rsidR="00A92030" w:rsidRPr="00F10D22" w:rsidRDefault="004335D1">
      <w:pPr>
        <w:ind w:left="114"/>
        <w:rPr>
          <w:sz w:val="24"/>
          <w:szCs w:val="24"/>
          <w:lang w:val="el-GR"/>
        </w:rPr>
      </w:pPr>
      <w:r w:rsidRPr="00F10D22">
        <w:rPr>
          <w:b/>
          <w:w w:val="124"/>
          <w:sz w:val="24"/>
          <w:szCs w:val="24"/>
          <w:u w:val="single" w:color="000000"/>
          <w:lang w:val="el-GR"/>
        </w:rPr>
        <w:t>12.00-13.00:</w:t>
      </w:r>
      <w:r w:rsidRPr="00F10D22">
        <w:rPr>
          <w:b/>
          <w:spacing w:val="-14"/>
          <w:w w:val="124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13"/>
          <w:sz w:val="24"/>
          <w:szCs w:val="24"/>
          <w:u w:val="single" w:color="000000"/>
          <w:lang w:val="el-GR"/>
        </w:rPr>
        <w:t>Μουσική</w:t>
      </w:r>
      <w:r w:rsidRPr="00F10D22">
        <w:rPr>
          <w:spacing w:val="-27"/>
          <w:w w:val="113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13"/>
          <w:sz w:val="24"/>
          <w:szCs w:val="24"/>
          <w:u w:val="single" w:color="000000"/>
          <w:lang w:val="el-GR"/>
        </w:rPr>
        <w:t>Δημιουργία</w:t>
      </w:r>
      <w:r w:rsidRPr="00F10D22">
        <w:rPr>
          <w:spacing w:val="28"/>
          <w:w w:val="113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sz w:val="24"/>
          <w:szCs w:val="24"/>
          <w:u w:val="single" w:color="000000"/>
          <w:lang w:val="el-GR"/>
        </w:rPr>
        <w:t>για</w:t>
      </w:r>
      <w:r w:rsidRPr="00F10D22">
        <w:rPr>
          <w:spacing w:val="51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22"/>
          <w:sz w:val="24"/>
          <w:szCs w:val="24"/>
          <w:u w:val="single" w:color="000000"/>
          <w:lang w:val="el-GR"/>
        </w:rPr>
        <w:t>νέα</w:t>
      </w:r>
      <w:r w:rsidRPr="00F10D22">
        <w:rPr>
          <w:spacing w:val="-6"/>
          <w:w w:val="122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22"/>
          <w:sz w:val="24"/>
          <w:szCs w:val="24"/>
          <w:u w:val="single" w:color="000000"/>
          <w:lang w:val="el-GR"/>
        </w:rPr>
        <w:t>μέσα</w:t>
      </w:r>
      <w:r w:rsidRPr="00F10D22">
        <w:rPr>
          <w:spacing w:val="-23"/>
          <w:w w:val="122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81"/>
          <w:sz w:val="24"/>
          <w:szCs w:val="24"/>
          <w:u w:val="single" w:color="000000"/>
          <w:lang w:val="el-GR"/>
        </w:rPr>
        <w:t>ΙΙ</w:t>
      </w:r>
    </w:p>
    <w:p w14:paraId="081B68A9" w14:textId="77777777" w:rsidR="00A92030" w:rsidRPr="00F10D22" w:rsidRDefault="00A92030">
      <w:pPr>
        <w:spacing w:before="4" w:line="160" w:lineRule="exact"/>
        <w:rPr>
          <w:sz w:val="16"/>
          <w:szCs w:val="16"/>
          <w:lang w:val="el-GR"/>
        </w:rPr>
      </w:pPr>
    </w:p>
    <w:p w14:paraId="081B68AA" w14:textId="77777777" w:rsidR="00A92030" w:rsidRPr="00F10D22" w:rsidRDefault="00A92030">
      <w:pPr>
        <w:spacing w:line="200" w:lineRule="exact"/>
        <w:rPr>
          <w:lang w:val="el-GR"/>
        </w:rPr>
      </w:pPr>
    </w:p>
    <w:p w14:paraId="081B68AB" w14:textId="77777777" w:rsidR="00A92030" w:rsidRPr="00F10D22" w:rsidRDefault="004335D1">
      <w:pPr>
        <w:ind w:left="114"/>
        <w:rPr>
          <w:sz w:val="24"/>
          <w:szCs w:val="24"/>
          <w:lang w:val="el-GR"/>
        </w:rPr>
      </w:pPr>
      <w:r w:rsidRPr="00F10D22">
        <w:rPr>
          <w:b/>
          <w:w w:val="112"/>
          <w:sz w:val="24"/>
          <w:szCs w:val="24"/>
          <w:lang w:val="el-GR"/>
        </w:rPr>
        <w:t>12:00:</w:t>
      </w:r>
      <w:r w:rsidRPr="00F10D22">
        <w:rPr>
          <w:b/>
          <w:spacing w:val="50"/>
          <w:w w:val="112"/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Γαβριήλ</w:t>
      </w:r>
      <w:r w:rsidRPr="00F10D22">
        <w:rPr>
          <w:spacing w:val="-23"/>
          <w:w w:val="112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2"/>
          <w:sz w:val="24"/>
          <w:szCs w:val="24"/>
          <w:lang w:val="el-GR"/>
        </w:rPr>
        <w:t>Φαριλέκας</w:t>
      </w:r>
      <w:proofErr w:type="spellEnd"/>
      <w:r w:rsidRPr="00F10D22">
        <w:rPr>
          <w:w w:val="112"/>
          <w:sz w:val="24"/>
          <w:szCs w:val="24"/>
          <w:lang w:val="el-GR"/>
        </w:rPr>
        <w:t>:</w:t>
      </w:r>
      <w:r w:rsidRPr="00F10D22">
        <w:rPr>
          <w:spacing w:val="11"/>
          <w:w w:val="112"/>
          <w:sz w:val="24"/>
          <w:szCs w:val="24"/>
          <w:lang w:val="el-GR"/>
        </w:rPr>
        <w:t xml:space="preserve"> </w:t>
      </w:r>
      <w:proofErr w:type="spellStart"/>
      <w:r w:rsidRPr="00F10D22">
        <w:rPr>
          <w:i/>
          <w:w w:val="112"/>
          <w:sz w:val="24"/>
          <w:szCs w:val="24"/>
          <w:lang w:val="el-GR"/>
        </w:rPr>
        <w:t>Ακούσας</w:t>
      </w:r>
      <w:proofErr w:type="spellEnd"/>
      <w:r w:rsidRPr="00F10D22">
        <w:rPr>
          <w:i/>
          <w:spacing w:val="59"/>
          <w:w w:val="112"/>
          <w:sz w:val="24"/>
          <w:szCs w:val="24"/>
          <w:lang w:val="el-GR"/>
        </w:rPr>
        <w:t xml:space="preserve"> </w:t>
      </w:r>
      <w:proofErr w:type="spellStart"/>
      <w:r w:rsidRPr="00F10D22">
        <w:rPr>
          <w:i/>
          <w:sz w:val="24"/>
          <w:szCs w:val="24"/>
          <w:lang w:val="el-GR"/>
        </w:rPr>
        <w:t>Νόει</w:t>
      </w:r>
      <w:proofErr w:type="spellEnd"/>
      <w:r w:rsidRPr="00F10D22">
        <w:rPr>
          <w:i/>
          <w:sz w:val="24"/>
          <w:szCs w:val="24"/>
          <w:lang w:val="el-GR"/>
        </w:rPr>
        <w:t xml:space="preserve">: </w:t>
      </w:r>
      <w:r w:rsidRPr="00F10D22">
        <w:rPr>
          <w:i/>
          <w:spacing w:val="3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 xml:space="preserve">Ηχητική </w:t>
      </w:r>
      <w:r w:rsidRPr="00F10D22">
        <w:rPr>
          <w:spacing w:val="5"/>
          <w:sz w:val="24"/>
          <w:szCs w:val="24"/>
          <w:lang w:val="el-GR"/>
        </w:rPr>
        <w:t xml:space="preserve"> </w:t>
      </w:r>
      <w:r w:rsidRPr="00F10D22">
        <w:rPr>
          <w:w w:val="117"/>
          <w:sz w:val="24"/>
          <w:szCs w:val="24"/>
          <w:lang w:val="el-GR"/>
        </w:rPr>
        <w:t>εγκατάσταση</w:t>
      </w:r>
      <w:r w:rsidRPr="00F10D22">
        <w:rPr>
          <w:spacing w:val="-10"/>
          <w:w w:val="117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 xml:space="preserve">στο </w:t>
      </w:r>
      <w:r w:rsidRPr="00F10D22">
        <w:rPr>
          <w:spacing w:val="6"/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Μουσείο</w:t>
      </w:r>
      <w:r w:rsidRPr="00F10D22">
        <w:rPr>
          <w:spacing w:val="-7"/>
          <w:w w:val="112"/>
          <w:sz w:val="24"/>
          <w:szCs w:val="24"/>
          <w:lang w:val="el-GR"/>
        </w:rPr>
        <w:t xml:space="preserve"> </w:t>
      </w:r>
      <w:r w:rsidRPr="00F10D22">
        <w:rPr>
          <w:w w:val="120"/>
          <w:sz w:val="24"/>
          <w:szCs w:val="24"/>
          <w:lang w:val="el-GR"/>
        </w:rPr>
        <w:t>της</w:t>
      </w:r>
    </w:p>
    <w:p w14:paraId="081B68AC" w14:textId="77777777" w:rsidR="00A92030" w:rsidRPr="00F10D22" w:rsidRDefault="004335D1">
      <w:pPr>
        <w:spacing w:before="44"/>
        <w:ind w:left="397"/>
        <w:rPr>
          <w:sz w:val="24"/>
          <w:szCs w:val="24"/>
          <w:lang w:val="el-GR"/>
        </w:rPr>
      </w:pPr>
      <w:r w:rsidRPr="00F10D22">
        <w:rPr>
          <w:w w:val="113"/>
          <w:sz w:val="24"/>
          <w:szCs w:val="24"/>
          <w:lang w:val="el-GR"/>
        </w:rPr>
        <w:t>Αρχαίας</w:t>
      </w:r>
      <w:r w:rsidRPr="00F10D22">
        <w:rPr>
          <w:spacing w:val="8"/>
          <w:w w:val="113"/>
          <w:sz w:val="24"/>
          <w:szCs w:val="24"/>
          <w:lang w:val="el-GR"/>
        </w:rPr>
        <w:t xml:space="preserve"> </w:t>
      </w:r>
      <w:r w:rsidRPr="00F10D22">
        <w:rPr>
          <w:w w:val="113"/>
          <w:sz w:val="24"/>
          <w:szCs w:val="24"/>
          <w:lang w:val="el-GR"/>
        </w:rPr>
        <w:t>Κορίνθου</w:t>
      </w:r>
      <w:r w:rsidRPr="00F10D22">
        <w:rPr>
          <w:spacing w:val="-17"/>
          <w:w w:val="113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με</w:t>
      </w:r>
      <w:r w:rsidRPr="00F10D22">
        <w:rPr>
          <w:spacing w:val="25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6"/>
          <w:sz w:val="24"/>
          <w:szCs w:val="24"/>
          <w:lang w:val="el-GR"/>
        </w:rPr>
        <w:t>διαδραστικά</w:t>
      </w:r>
      <w:proofErr w:type="spellEnd"/>
      <w:r w:rsidRPr="00F10D22">
        <w:rPr>
          <w:spacing w:val="-10"/>
          <w:w w:val="116"/>
          <w:sz w:val="24"/>
          <w:szCs w:val="24"/>
          <w:lang w:val="el-GR"/>
        </w:rPr>
        <w:t xml:space="preserve"> </w:t>
      </w:r>
      <w:r w:rsidRPr="00F10D22">
        <w:rPr>
          <w:w w:val="115"/>
          <w:sz w:val="24"/>
          <w:szCs w:val="24"/>
          <w:lang w:val="el-GR"/>
        </w:rPr>
        <w:t>μέσα</w:t>
      </w:r>
      <w:r w:rsidRPr="00F10D22">
        <w:rPr>
          <w:w w:val="104"/>
          <w:sz w:val="24"/>
          <w:szCs w:val="24"/>
          <w:lang w:val="el-GR"/>
        </w:rPr>
        <w:t>.</w:t>
      </w:r>
    </w:p>
    <w:p w14:paraId="081B68AD" w14:textId="77777777" w:rsidR="00A92030" w:rsidRPr="00F10D22" w:rsidRDefault="004335D1">
      <w:pPr>
        <w:spacing w:before="44"/>
        <w:ind w:left="114"/>
        <w:rPr>
          <w:sz w:val="24"/>
          <w:szCs w:val="24"/>
          <w:lang w:val="el-GR"/>
        </w:rPr>
      </w:pPr>
      <w:r w:rsidRPr="00F10D22">
        <w:rPr>
          <w:b/>
          <w:w w:val="114"/>
          <w:sz w:val="24"/>
          <w:szCs w:val="24"/>
          <w:lang w:val="el-GR"/>
        </w:rPr>
        <w:t>12.15:</w:t>
      </w:r>
      <w:r w:rsidRPr="00F10D22">
        <w:rPr>
          <w:b/>
          <w:spacing w:val="54"/>
          <w:w w:val="114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Βίκτωρ</w:t>
      </w:r>
      <w:r w:rsidRPr="00F10D22">
        <w:rPr>
          <w:spacing w:val="-30"/>
          <w:w w:val="114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Μαστέλα:</w:t>
      </w:r>
      <w:r w:rsidRPr="00F10D22">
        <w:rPr>
          <w:spacing w:val="-31"/>
          <w:w w:val="114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Το</w:t>
      </w:r>
      <w:r w:rsidRPr="00F10D22">
        <w:rPr>
          <w:spacing w:val="16"/>
          <w:sz w:val="24"/>
          <w:szCs w:val="24"/>
          <w:lang w:val="el-GR"/>
        </w:rPr>
        <w:t xml:space="preserve"> </w:t>
      </w:r>
      <w:r w:rsidRPr="00F10D22">
        <w:rPr>
          <w:w w:val="115"/>
          <w:sz w:val="24"/>
          <w:szCs w:val="24"/>
          <w:lang w:val="el-GR"/>
        </w:rPr>
        <w:t>Σύγχρονο</w:t>
      </w:r>
      <w:r w:rsidRPr="00F10D22">
        <w:rPr>
          <w:spacing w:val="10"/>
          <w:w w:val="115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5"/>
          <w:sz w:val="24"/>
          <w:szCs w:val="24"/>
          <w:lang w:val="el-GR"/>
        </w:rPr>
        <w:t>Ηχοτοπίο</w:t>
      </w:r>
      <w:proofErr w:type="spellEnd"/>
      <w:r w:rsidRPr="00F10D22">
        <w:rPr>
          <w:spacing w:val="-18"/>
          <w:w w:val="115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και</w:t>
      </w:r>
      <w:r w:rsidRPr="00F10D22">
        <w:rPr>
          <w:spacing w:val="19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ο</w:t>
      </w:r>
      <w:r w:rsidRPr="00F10D22">
        <w:rPr>
          <w:spacing w:val="26"/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Ηχητικός</w:t>
      </w:r>
      <w:r w:rsidRPr="00F10D22">
        <w:rPr>
          <w:spacing w:val="-7"/>
          <w:w w:val="112"/>
          <w:sz w:val="24"/>
          <w:szCs w:val="24"/>
          <w:lang w:val="el-GR"/>
        </w:rPr>
        <w:t xml:space="preserve"> </w:t>
      </w:r>
      <w:r w:rsidRPr="00F10D22">
        <w:rPr>
          <w:w w:val="110"/>
          <w:sz w:val="24"/>
          <w:szCs w:val="24"/>
          <w:lang w:val="el-GR"/>
        </w:rPr>
        <w:t>Ακτιβισμός</w:t>
      </w:r>
      <w:r w:rsidRPr="00F10D22">
        <w:rPr>
          <w:i/>
          <w:w w:val="104"/>
          <w:sz w:val="24"/>
          <w:szCs w:val="24"/>
          <w:lang w:val="el-GR"/>
        </w:rPr>
        <w:t>.</w:t>
      </w:r>
    </w:p>
    <w:p w14:paraId="081B68AE" w14:textId="6DEA61C9" w:rsidR="00A92030" w:rsidRPr="00F10D22" w:rsidRDefault="004335D1">
      <w:pPr>
        <w:spacing w:before="44"/>
        <w:ind w:left="114"/>
        <w:rPr>
          <w:sz w:val="24"/>
          <w:szCs w:val="24"/>
          <w:lang w:val="el-GR"/>
        </w:rPr>
      </w:pPr>
      <w:r w:rsidRPr="00F10D22">
        <w:rPr>
          <w:b/>
          <w:w w:val="113"/>
          <w:sz w:val="24"/>
          <w:szCs w:val="24"/>
          <w:lang w:val="el-GR"/>
        </w:rPr>
        <w:t>12.30:</w:t>
      </w:r>
      <w:r w:rsidR="00A37C28" w:rsidRPr="00A37C28">
        <w:rPr>
          <w:b/>
          <w:w w:val="113"/>
          <w:sz w:val="24"/>
          <w:szCs w:val="24"/>
          <w:lang w:val="el-GR"/>
        </w:rPr>
        <w:t xml:space="preserve"> </w:t>
      </w:r>
      <w:r w:rsidRPr="00F10D22">
        <w:rPr>
          <w:w w:val="113"/>
          <w:sz w:val="24"/>
          <w:szCs w:val="24"/>
          <w:lang w:val="el-GR"/>
        </w:rPr>
        <w:t>Χριστίνα</w:t>
      </w:r>
      <w:r w:rsidRPr="00F10D22">
        <w:rPr>
          <w:spacing w:val="16"/>
          <w:w w:val="113"/>
          <w:sz w:val="24"/>
          <w:szCs w:val="24"/>
          <w:lang w:val="el-GR"/>
        </w:rPr>
        <w:t xml:space="preserve"> </w:t>
      </w:r>
      <w:r w:rsidRPr="00F10D22">
        <w:rPr>
          <w:w w:val="113"/>
          <w:sz w:val="24"/>
          <w:szCs w:val="24"/>
          <w:lang w:val="el-GR"/>
        </w:rPr>
        <w:t>Γεωργίου:</w:t>
      </w:r>
      <w:r w:rsidRPr="00F10D22">
        <w:rPr>
          <w:spacing w:val="49"/>
          <w:w w:val="113"/>
          <w:sz w:val="24"/>
          <w:szCs w:val="24"/>
          <w:lang w:val="el-GR"/>
        </w:rPr>
        <w:t xml:space="preserve"> </w:t>
      </w:r>
      <w:r>
        <w:rPr>
          <w:i/>
          <w:sz w:val="24"/>
          <w:szCs w:val="24"/>
        </w:rPr>
        <w:t>Solar</w:t>
      </w:r>
      <w:r w:rsidRPr="00F10D22">
        <w:rPr>
          <w:i/>
          <w:spacing w:val="26"/>
          <w:sz w:val="24"/>
          <w:szCs w:val="24"/>
          <w:lang w:val="el-GR"/>
        </w:rPr>
        <w:t xml:space="preserve"> </w:t>
      </w:r>
      <w:r>
        <w:rPr>
          <w:i/>
          <w:w w:val="108"/>
          <w:sz w:val="24"/>
          <w:szCs w:val="24"/>
        </w:rPr>
        <w:t>B</w:t>
      </w:r>
      <w:r>
        <w:rPr>
          <w:i/>
          <w:spacing w:val="-3"/>
          <w:w w:val="108"/>
          <w:sz w:val="24"/>
          <w:szCs w:val="24"/>
        </w:rPr>
        <w:t>r</w:t>
      </w:r>
      <w:r>
        <w:rPr>
          <w:i/>
          <w:spacing w:val="-1"/>
          <w:w w:val="108"/>
          <w:sz w:val="24"/>
          <w:szCs w:val="24"/>
        </w:rPr>
        <w:t>e</w:t>
      </w:r>
      <w:r>
        <w:rPr>
          <w:i/>
          <w:spacing w:val="-2"/>
          <w:w w:val="108"/>
          <w:sz w:val="24"/>
          <w:szCs w:val="24"/>
        </w:rPr>
        <w:t>a</w:t>
      </w:r>
      <w:r>
        <w:rPr>
          <w:i/>
          <w:w w:val="108"/>
          <w:sz w:val="24"/>
          <w:szCs w:val="24"/>
        </w:rPr>
        <w:t>th</w:t>
      </w:r>
      <w:r w:rsidRPr="00F10D22">
        <w:rPr>
          <w:i/>
          <w:w w:val="108"/>
          <w:sz w:val="24"/>
          <w:szCs w:val="24"/>
          <w:lang w:val="el-GR"/>
        </w:rPr>
        <w:t>:</w:t>
      </w:r>
      <w:r w:rsidRPr="00F10D22">
        <w:rPr>
          <w:i/>
          <w:spacing w:val="-21"/>
          <w:w w:val="108"/>
          <w:sz w:val="24"/>
          <w:szCs w:val="24"/>
          <w:lang w:val="el-GR"/>
        </w:rPr>
        <w:t xml:space="preserve"> </w:t>
      </w:r>
      <w:r w:rsidRPr="00F10D22">
        <w:rPr>
          <w:w w:val="108"/>
          <w:sz w:val="24"/>
          <w:szCs w:val="24"/>
          <w:lang w:val="el-GR"/>
        </w:rPr>
        <w:t>Μουσική</w:t>
      </w:r>
      <w:r w:rsidRPr="00F10D22">
        <w:rPr>
          <w:spacing w:val="4"/>
          <w:w w:val="108"/>
          <w:sz w:val="24"/>
          <w:szCs w:val="24"/>
          <w:lang w:val="el-GR"/>
        </w:rPr>
        <w:t xml:space="preserve"> </w:t>
      </w:r>
      <w:r w:rsidRPr="00F10D22">
        <w:rPr>
          <w:w w:val="108"/>
          <w:sz w:val="24"/>
          <w:szCs w:val="24"/>
          <w:lang w:val="el-GR"/>
        </w:rPr>
        <w:t>Δημιουργία</w:t>
      </w:r>
      <w:r w:rsidRPr="00F10D22">
        <w:rPr>
          <w:spacing w:val="40"/>
          <w:w w:val="108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με</w:t>
      </w:r>
      <w:r w:rsidRPr="00F10D22">
        <w:rPr>
          <w:spacing w:val="25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την</w:t>
      </w:r>
      <w:r w:rsidRPr="00F10D22">
        <w:rPr>
          <w:spacing w:val="43"/>
          <w:sz w:val="24"/>
          <w:szCs w:val="24"/>
          <w:lang w:val="el-GR"/>
        </w:rPr>
        <w:t xml:space="preserve"> </w:t>
      </w:r>
      <w:r w:rsidRPr="00F10D22">
        <w:rPr>
          <w:w w:val="117"/>
          <w:sz w:val="24"/>
          <w:szCs w:val="24"/>
          <w:lang w:val="el-GR"/>
        </w:rPr>
        <w:t>χρήση</w:t>
      </w:r>
      <w:r w:rsidRPr="00F10D22">
        <w:rPr>
          <w:spacing w:val="-4"/>
          <w:w w:val="117"/>
          <w:sz w:val="24"/>
          <w:szCs w:val="24"/>
          <w:lang w:val="el-GR"/>
        </w:rPr>
        <w:t xml:space="preserve"> </w:t>
      </w:r>
      <w:r w:rsidRPr="00F10D22">
        <w:rPr>
          <w:w w:val="117"/>
          <w:sz w:val="24"/>
          <w:szCs w:val="24"/>
          <w:lang w:val="el-GR"/>
        </w:rPr>
        <w:t>Ψηφιακού</w:t>
      </w:r>
    </w:p>
    <w:p w14:paraId="081B68AF" w14:textId="1498587E" w:rsidR="00A92030" w:rsidRPr="00F10D22" w:rsidRDefault="004335D1">
      <w:pPr>
        <w:spacing w:before="44"/>
        <w:ind w:left="397"/>
        <w:rPr>
          <w:sz w:val="24"/>
          <w:szCs w:val="24"/>
          <w:lang w:val="el-GR"/>
        </w:rPr>
        <w:sectPr w:rsidR="00A92030" w:rsidRPr="00F10D22">
          <w:type w:val="continuous"/>
          <w:pgSz w:w="11920" w:h="16840"/>
          <w:pgMar w:top="1080" w:right="1020" w:bottom="280" w:left="1020" w:header="720" w:footer="720" w:gutter="0"/>
          <w:cols w:space="720"/>
        </w:sectPr>
      </w:pPr>
      <w:r w:rsidRPr="00F10D22">
        <w:rPr>
          <w:sz w:val="24"/>
          <w:szCs w:val="24"/>
          <w:lang w:val="el-GR"/>
        </w:rPr>
        <w:t>Υλικού</w:t>
      </w:r>
      <w:r w:rsidRPr="00F10D22">
        <w:rPr>
          <w:spacing w:val="14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από την</w:t>
      </w:r>
      <w:r w:rsidRPr="00F10D22">
        <w:rPr>
          <w:spacing w:val="43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Ηχητική</w:t>
      </w:r>
      <w:r w:rsidRPr="00F10D22">
        <w:rPr>
          <w:spacing w:val="5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Αποτύπωση</w:t>
      </w:r>
      <w:r w:rsidRPr="00F10D22">
        <w:rPr>
          <w:spacing w:val="-8"/>
          <w:w w:val="114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Δεδομένων</w:t>
      </w:r>
      <w:r w:rsidRPr="00F10D22">
        <w:rPr>
          <w:spacing w:val="-8"/>
          <w:w w:val="114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 xml:space="preserve">Ηλιακής </w:t>
      </w:r>
      <w:r w:rsidRPr="00F10D22">
        <w:rPr>
          <w:spacing w:val="6"/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Καταιγίδας</w:t>
      </w:r>
    </w:p>
    <w:p w14:paraId="081B68B0" w14:textId="77777777" w:rsidR="00A92030" w:rsidRPr="00F10D22" w:rsidRDefault="004335D1">
      <w:pPr>
        <w:spacing w:before="44"/>
        <w:ind w:left="114"/>
        <w:rPr>
          <w:sz w:val="24"/>
          <w:szCs w:val="24"/>
          <w:lang w:val="el-GR"/>
        </w:rPr>
      </w:pPr>
      <w:r w:rsidRPr="00F10D22">
        <w:rPr>
          <w:b/>
          <w:w w:val="128"/>
          <w:sz w:val="24"/>
          <w:szCs w:val="24"/>
          <w:lang w:val="el-GR"/>
        </w:rPr>
        <w:lastRenderedPageBreak/>
        <w:t>12.45</w:t>
      </w:r>
      <w:r w:rsidRPr="00F10D22">
        <w:rPr>
          <w:w w:val="104"/>
          <w:sz w:val="24"/>
          <w:szCs w:val="24"/>
          <w:lang w:val="el-GR"/>
        </w:rPr>
        <w:t>.</w:t>
      </w:r>
      <w:r w:rsidRPr="00F10D22">
        <w:rPr>
          <w:spacing w:val="-7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Δημήτρης</w:t>
      </w:r>
      <w:r w:rsidRPr="00F10D22">
        <w:rPr>
          <w:spacing w:val="1"/>
          <w:w w:val="114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Παγίδας</w:t>
      </w:r>
      <w:r w:rsidRPr="00F10D22">
        <w:rPr>
          <w:spacing w:val="-8"/>
          <w:w w:val="114"/>
          <w:sz w:val="24"/>
          <w:szCs w:val="24"/>
          <w:lang w:val="el-GR"/>
        </w:rPr>
        <w:t xml:space="preserve"> </w:t>
      </w:r>
      <w:r w:rsidRPr="00F10D22">
        <w:rPr>
          <w:i/>
          <w:sz w:val="24"/>
          <w:szCs w:val="24"/>
          <w:lang w:val="el-GR"/>
        </w:rPr>
        <w:t>:</w:t>
      </w:r>
      <w:r w:rsidRPr="00F10D22">
        <w:rPr>
          <w:i/>
          <w:spacing w:val="-8"/>
          <w:sz w:val="24"/>
          <w:szCs w:val="24"/>
          <w:lang w:val="el-GR"/>
        </w:rPr>
        <w:t xml:space="preserve"> </w:t>
      </w:r>
      <w:r w:rsidRPr="00F10D22">
        <w:rPr>
          <w:i/>
          <w:w w:val="115"/>
          <w:sz w:val="24"/>
          <w:szCs w:val="24"/>
          <w:lang w:val="el-GR"/>
        </w:rPr>
        <w:t>Ηχητικά</w:t>
      </w:r>
      <w:r w:rsidRPr="00F10D22">
        <w:rPr>
          <w:i/>
          <w:spacing w:val="-9"/>
          <w:w w:val="115"/>
          <w:sz w:val="24"/>
          <w:szCs w:val="24"/>
          <w:lang w:val="el-GR"/>
        </w:rPr>
        <w:t xml:space="preserve"> </w:t>
      </w:r>
      <w:r w:rsidRPr="00F10D22">
        <w:rPr>
          <w:i/>
          <w:sz w:val="24"/>
          <w:szCs w:val="24"/>
          <w:lang w:val="el-GR"/>
        </w:rPr>
        <w:t>Είδη:</w:t>
      </w:r>
      <w:r w:rsidRPr="00F10D22">
        <w:rPr>
          <w:i/>
          <w:spacing w:val="32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1"/>
          <w:sz w:val="24"/>
          <w:szCs w:val="24"/>
          <w:lang w:val="el-GR"/>
        </w:rPr>
        <w:t>Διαδραστική</w:t>
      </w:r>
      <w:proofErr w:type="spellEnd"/>
      <w:r w:rsidRPr="00F10D22">
        <w:rPr>
          <w:spacing w:val="18"/>
          <w:w w:val="111"/>
          <w:sz w:val="24"/>
          <w:szCs w:val="24"/>
          <w:lang w:val="el-GR"/>
        </w:rPr>
        <w:t xml:space="preserve"> </w:t>
      </w:r>
      <w:r w:rsidRPr="00F10D22">
        <w:rPr>
          <w:w w:val="111"/>
          <w:sz w:val="24"/>
          <w:szCs w:val="24"/>
          <w:lang w:val="el-GR"/>
        </w:rPr>
        <w:t>Εκτέλεση</w:t>
      </w:r>
      <w:r w:rsidRPr="00F10D22">
        <w:rPr>
          <w:spacing w:val="-16"/>
          <w:w w:val="111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και</w:t>
      </w:r>
      <w:r w:rsidRPr="00F10D22">
        <w:rPr>
          <w:spacing w:val="19"/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Σύνθεση</w:t>
      </w:r>
      <w:r w:rsidRPr="00F10D22">
        <w:rPr>
          <w:spacing w:val="10"/>
          <w:w w:val="112"/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με</w:t>
      </w:r>
    </w:p>
    <w:p w14:paraId="081B68B1" w14:textId="77777777" w:rsidR="00A92030" w:rsidRPr="00F10D22" w:rsidRDefault="004335D1">
      <w:pPr>
        <w:spacing w:before="44"/>
        <w:ind w:left="397"/>
        <w:rPr>
          <w:sz w:val="24"/>
          <w:szCs w:val="24"/>
          <w:lang w:val="el-GR"/>
        </w:rPr>
      </w:pPr>
      <w:r w:rsidRPr="00F10D22">
        <w:rPr>
          <w:w w:val="111"/>
          <w:sz w:val="24"/>
          <w:szCs w:val="24"/>
          <w:lang w:val="el-GR"/>
        </w:rPr>
        <w:t>Κυτταρικά</w:t>
      </w:r>
      <w:r w:rsidRPr="00F10D22">
        <w:rPr>
          <w:spacing w:val="-7"/>
          <w:w w:val="111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Αυτόματα</w:t>
      </w:r>
    </w:p>
    <w:p w14:paraId="081B68B2" w14:textId="77777777" w:rsidR="00A92030" w:rsidRPr="00F10D22" w:rsidRDefault="00A92030">
      <w:pPr>
        <w:spacing w:before="6" w:line="120" w:lineRule="exact"/>
        <w:rPr>
          <w:sz w:val="13"/>
          <w:szCs w:val="13"/>
          <w:lang w:val="el-GR"/>
        </w:rPr>
      </w:pPr>
    </w:p>
    <w:p w14:paraId="081B68B3" w14:textId="77777777" w:rsidR="00A92030" w:rsidRPr="00B03A4E" w:rsidRDefault="00A92030">
      <w:pPr>
        <w:spacing w:line="200" w:lineRule="exact"/>
        <w:rPr>
          <w:b/>
          <w:bCs/>
          <w:lang w:val="el-GR"/>
        </w:rPr>
      </w:pPr>
    </w:p>
    <w:p w14:paraId="081B68B4" w14:textId="77777777" w:rsidR="00A92030" w:rsidRPr="00B03A4E" w:rsidRDefault="004335D1">
      <w:pPr>
        <w:ind w:right="114"/>
        <w:jc w:val="right"/>
        <w:rPr>
          <w:b/>
          <w:bCs/>
          <w:lang w:val="el-GR"/>
        </w:rPr>
      </w:pPr>
      <w:r w:rsidRPr="00B03A4E">
        <w:rPr>
          <w:b/>
          <w:bCs/>
          <w:w w:val="115"/>
          <w:lang w:val="el-GR"/>
        </w:rPr>
        <w:t>Ερωτήσεις</w:t>
      </w:r>
      <w:r w:rsidRPr="00B03A4E">
        <w:rPr>
          <w:b/>
          <w:bCs/>
          <w:w w:val="96"/>
          <w:lang w:val="el-GR"/>
        </w:rPr>
        <w:t>-</w:t>
      </w:r>
      <w:r w:rsidRPr="00B03A4E">
        <w:rPr>
          <w:b/>
          <w:bCs/>
          <w:w w:val="114"/>
          <w:lang w:val="el-GR"/>
        </w:rPr>
        <w:t>Συζήτηση</w:t>
      </w:r>
    </w:p>
    <w:p w14:paraId="081B68B5" w14:textId="77777777" w:rsidR="00A92030" w:rsidRPr="00B03A4E" w:rsidRDefault="00A92030">
      <w:pPr>
        <w:spacing w:line="120" w:lineRule="exact"/>
        <w:rPr>
          <w:b/>
          <w:bCs/>
          <w:sz w:val="13"/>
          <w:szCs w:val="13"/>
          <w:lang w:val="el-GR"/>
        </w:rPr>
      </w:pPr>
    </w:p>
    <w:p w14:paraId="081B68B6" w14:textId="77777777" w:rsidR="00A92030" w:rsidRPr="00B03A4E" w:rsidRDefault="00A92030">
      <w:pPr>
        <w:spacing w:line="200" w:lineRule="exact"/>
        <w:rPr>
          <w:b/>
          <w:bCs/>
          <w:lang w:val="el-GR"/>
        </w:rPr>
      </w:pPr>
    </w:p>
    <w:p w14:paraId="081B68B7" w14:textId="77777777" w:rsidR="00A92030" w:rsidRPr="00B03A4E" w:rsidRDefault="004335D1">
      <w:pPr>
        <w:ind w:right="114"/>
        <w:jc w:val="right"/>
        <w:rPr>
          <w:b/>
          <w:bCs/>
          <w:lang w:val="el-GR"/>
        </w:rPr>
      </w:pPr>
      <w:r w:rsidRPr="00B03A4E">
        <w:rPr>
          <w:b/>
          <w:bCs/>
          <w:w w:val="110"/>
          <w:u w:val="single" w:color="000000"/>
          <w:lang w:val="el-GR"/>
        </w:rPr>
        <w:t>13.15:</w:t>
      </w:r>
      <w:r w:rsidRPr="00B03A4E">
        <w:rPr>
          <w:b/>
          <w:bCs/>
          <w:spacing w:val="10"/>
          <w:w w:val="110"/>
          <w:u w:val="single" w:color="000000"/>
          <w:lang w:val="el-GR"/>
        </w:rPr>
        <w:t xml:space="preserve"> </w:t>
      </w:r>
      <w:r w:rsidRPr="00B03A4E">
        <w:rPr>
          <w:b/>
          <w:bCs/>
          <w:w w:val="110"/>
          <w:u w:val="single" w:color="000000"/>
          <w:lang w:val="el-GR"/>
        </w:rPr>
        <w:t>Διάλειμμα</w:t>
      </w:r>
      <w:r w:rsidRPr="00B03A4E">
        <w:rPr>
          <w:b/>
          <w:bCs/>
          <w:spacing w:val="-22"/>
          <w:w w:val="110"/>
          <w:u w:val="single" w:color="000000"/>
          <w:lang w:val="el-GR"/>
        </w:rPr>
        <w:t xml:space="preserve"> </w:t>
      </w:r>
      <w:r w:rsidRPr="00B03A4E">
        <w:rPr>
          <w:b/>
          <w:bCs/>
          <w:u w:val="single" w:color="000000"/>
          <w:lang w:val="el-GR"/>
        </w:rPr>
        <w:t>για</w:t>
      </w:r>
      <w:r w:rsidRPr="00B03A4E">
        <w:rPr>
          <w:b/>
          <w:bCs/>
          <w:spacing w:val="27"/>
          <w:u w:val="single" w:color="000000"/>
          <w:lang w:val="el-GR"/>
        </w:rPr>
        <w:t xml:space="preserve"> </w:t>
      </w:r>
      <w:r w:rsidRPr="00B03A4E">
        <w:rPr>
          <w:b/>
          <w:bCs/>
          <w:w w:val="116"/>
          <w:u w:val="single" w:color="000000"/>
          <w:lang w:val="el-GR"/>
        </w:rPr>
        <w:t>γεύμα</w:t>
      </w:r>
    </w:p>
    <w:p w14:paraId="081B68BB" w14:textId="77777777" w:rsidR="00A92030" w:rsidRPr="00B03A4E" w:rsidRDefault="00A92030">
      <w:pPr>
        <w:spacing w:line="200" w:lineRule="exact"/>
      </w:pPr>
    </w:p>
    <w:p w14:paraId="081B68BC" w14:textId="77777777" w:rsidR="00A92030" w:rsidRPr="00F10D22" w:rsidRDefault="00A92030">
      <w:pPr>
        <w:spacing w:line="200" w:lineRule="exact"/>
        <w:rPr>
          <w:lang w:val="el-GR"/>
        </w:rPr>
      </w:pPr>
    </w:p>
    <w:p w14:paraId="081B68BD" w14:textId="77777777" w:rsidR="00A92030" w:rsidRPr="00F10D22" w:rsidRDefault="00A92030">
      <w:pPr>
        <w:spacing w:line="200" w:lineRule="exact"/>
        <w:rPr>
          <w:lang w:val="el-GR"/>
        </w:rPr>
      </w:pPr>
    </w:p>
    <w:p w14:paraId="081B68BE" w14:textId="77777777" w:rsidR="00A92030" w:rsidRPr="00F10D22" w:rsidRDefault="00A92030">
      <w:pPr>
        <w:spacing w:line="200" w:lineRule="exact"/>
        <w:rPr>
          <w:lang w:val="el-GR"/>
        </w:rPr>
      </w:pPr>
    </w:p>
    <w:p w14:paraId="081B68BF" w14:textId="77777777" w:rsidR="00A92030" w:rsidRPr="00F10D22" w:rsidRDefault="004335D1">
      <w:pPr>
        <w:ind w:left="114"/>
        <w:rPr>
          <w:sz w:val="24"/>
          <w:szCs w:val="24"/>
          <w:lang w:val="el-GR"/>
        </w:rPr>
      </w:pPr>
      <w:r w:rsidRPr="00F10D22">
        <w:rPr>
          <w:b/>
          <w:w w:val="124"/>
          <w:sz w:val="24"/>
          <w:szCs w:val="24"/>
          <w:u w:val="single" w:color="000000"/>
          <w:lang w:val="el-GR"/>
        </w:rPr>
        <w:t>14.30-18.00:</w:t>
      </w:r>
      <w:r w:rsidRPr="00F10D22">
        <w:rPr>
          <w:b/>
          <w:spacing w:val="-14"/>
          <w:w w:val="124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13"/>
          <w:sz w:val="24"/>
          <w:szCs w:val="24"/>
          <w:u w:val="single" w:color="000000"/>
          <w:lang w:val="el-GR"/>
        </w:rPr>
        <w:t>Μουσική</w:t>
      </w:r>
      <w:r w:rsidRPr="00F10D22">
        <w:rPr>
          <w:spacing w:val="-27"/>
          <w:w w:val="113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13"/>
          <w:sz w:val="24"/>
          <w:szCs w:val="24"/>
          <w:u w:val="single" w:color="000000"/>
          <w:lang w:val="el-GR"/>
        </w:rPr>
        <w:t>Δημιουργία</w:t>
      </w:r>
      <w:r w:rsidRPr="00F10D22">
        <w:rPr>
          <w:spacing w:val="28"/>
          <w:w w:val="113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sz w:val="24"/>
          <w:szCs w:val="24"/>
          <w:u w:val="single" w:color="000000"/>
          <w:lang w:val="el-GR"/>
        </w:rPr>
        <w:t>για</w:t>
      </w:r>
      <w:r w:rsidRPr="00F10D22">
        <w:rPr>
          <w:spacing w:val="51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22"/>
          <w:sz w:val="24"/>
          <w:szCs w:val="24"/>
          <w:u w:val="single" w:color="000000"/>
          <w:lang w:val="el-GR"/>
        </w:rPr>
        <w:t>νέα</w:t>
      </w:r>
      <w:r w:rsidRPr="00F10D22">
        <w:rPr>
          <w:spacing w:val="-6"/>
          <w:w w:val="122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22"/>
          <w:sz w:val="24"/>
          <w:szCs w:val="24"/>
          <w:u w:val="single" w:color="000000"/>
          <w:lang w:val="el-GR"/>
        </w:rPr>
        <w:t>μέσα</w:t>
      </w:r>
      <w:r w:rsidRPr="00F10D22">
        <w:rPr>
          <w:spacing w:val="-23"/>
          <w:w w:val="122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81"/>
          <w:sz w:val="24"/>
          <w:szCs w:val="24"/>
          <w:u w:val="single" w:color="000000"/>
          <w:lang w:val="el-GR"/>
        </w:rPr>
        <w:t>ΙΙΙ</w:t>
      </w:r>
      <w:r w:rsidRPr="00F10D22">
        <w:rPr>
          <w:w w:val="81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spacing w:val="23"/>
          <w:w w:val="81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18"/>
          <w:sz w:val="24"/>
          <w:szCs w:val="24"/>
          <w:u w:val="single" w:color="000000"/>
          <w:lang w:val="el-GR"/>
        </w:rPr>
        <w:t>(προσκεκλημένοι</w:t>
      </w:r>
      <w:r w:rsidRPr="00F10D22">
        <w:rPr>
          <w:spacing w:val="-7"/>
          <w:w w:val="118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16"/>
          <w:sz w:val="24"/>
          <w:szCs w:val="24"/>
          <w:u w:val="single" w:color="000000"/>
          <w:lang w:val="el-GR"/>
        </w:rPr>
        <w:t>ομιλητές</w:t>
      </w:r>
      <w:r w:rsidRPr="00F10D22">
        <w:rPr>
          <w:b/>
          <w:w w:val="102"/>
          <w:sz w:val="24"/>
          <w:szCs w:val="24"/>
          <w:u w:val="single" w:color="000000"/>
          <w:lang w:val="el-GR"/>
        </w:rPr>
        <w:t>)</w:t>
      </w:r>
    </w:p>
    <w:p w14:paraId="081B68C0" w14:textId="77777777" w:rsidR="00A92030" w:rsidRPr="00F10D22" w:rsidRDefault="00A92030">
      <w:pPr>
        <w:spacing w:before="4" w:line="160" w:lineRule="exact"/>
        <w:rPr>
          <w:sz w:val="16"/>
          <w:szCs w:val="16"/>
          <w:lang w:val="el-GR"/>
        </w:rPr>
      </w:pPr>
    </w:p>
    <w:p w14:paraId="081B68C1" w14:textId="77777777" w:rsidR="00A92030" w:rsidRPr="00F10D22" w:rsidRDefault="00A92030">
      <w:pPr>
        <w:spacing w:line="200" w:lineRule="exact"/>
        <w:rPr>
          <w:lang w:val="el-GR"/>
        </w:rPr>
      </w:pPr>
    </w:p>
    <w:p w14:paraId="4C7A581B" w14:textId="013CB192" w:rsidR="0057666B" w:rsidRPr="00301A23" w:rsidRDefault="0057666B" w:rsidP="0057666B">
      <w:pPr>
        <w:spacing w:before="44"/>
        <w:ind w:left="114"/>
        <w:rPr>
          <w:bCs/>
          <w:w w:val="115"/>
          <w:sz w:val="24"/>
          <w:szCs w:val="24"/>
          <w:lang w:val="el-GR"/>
        </w:rPr>
      </w:pPr>
      <w:r w:rsidRPr="00301A23">
        <w:rPr>
          <w:b/>
          <w:w w:val="124"/>
          <w:sz w:val="24"/>
          <w:szCs w:val="24"/>
          <w:lang w:val="el-GR"/>
        </w:rPr>
        <w:t xml:space="preserve">14.30: </w:t>
      </w:r>
      <w:r w:rsidRPr="00301A23">
        <w:rPr>
          <w:bCs/>
          <w:w w:val="115"/>
          <w:sz w:val="24"/>
          <w:szCs w:val="24"/>
        </w:rPr>
        <w:t>Frank</w:t>
      </w:r>
      <w:r w:rsidRPr="00301A23">
        <w:rPr>
          <w:bCs/>
          <w:w w:val="115"/>
          <w:sz w:val="24"/>
          <w:szCs w:val="24"/>
          <w:lang w:val="el-GR"/>
        </w:rPr>
        <w:t xml:space="preserve"> </w:t>
      </w:r>
      <w:r w:rsidRPr="00301A23">
        <w:rPr>
          <w:bCs/>
          <w:w w:val="115"/>
          <w:sz w:val="24"/>
          <w:szCs w:val="24"/>
        </w:rPr>
        <w:t>Pecquet</w:t>
      </w:r>
      <w:r w:rsidRPr="00301A23">
        <w:rPr>
          <w:bCs/>
          <w:w w:val="115"/>
          <w:sz w:val="24"/>
          <w:szCs w:val="24"/>
          <w:lang w:val="el-GR"/>
        </w:rPr>
        <w:t xml:space="preserve"> (Προσκεκλημένος συνθέτης-ερευνητής</w:t>
      </w:r>
      <w:r w:rsidRPr="00301A23">
        <w:rPr>
          <w:lang w:val="el-GR"/>
        </w:rPr>
        <w:t xml:space="preserve"> </w:t>
      </w:r>
      <w:r w:rsidRPr="00301A23">
        <w:rPr>
          <w:bCs/>
          <w:w w:val="115"/>
          <w:sz w:val="24"/>
          <w:szCs w:val="24"/>
          <w:lang w:val="el-GR"/>
        </w:rPr>
        <w:t xml:space="preserve">Paris1 </w:t>
      </w:r>
      <w:proofErr w:type="spellStart"/>
      <w:r w:rsidRPr="00301A23">
        <w:rPr>
          <w:bCs/>
          <w:w w:val="115"/>
          <w:sz w:val="24"/>
          <w:szCs w:val="24"/>
          <w:lang w:val="el-GR"/>
        </w:rPr>
        <w:t>Panthéon-Sorbonne</w:t>
      </w:r>
      <w:proofErr w:type="spellEnd"/>
      <w:r w:rsidRPr="00301A23">
        <w:rPr>
          <w:bCs/>
          <w:w w:val="115"/>
          <w:sz w:val="24"/>
          <w:szCs w:val="24"/>
          <w:lang w:val="el-GR"/>
        </w:rPr>
        <w:t xml:space="preserve"> </w:t>
      </w:r>
      <w:proofErr w:type="spellStart"/>
      <w:r w:rsidRPr="00301A23">
        <w:rPr>
          <w:bCs/>
          <w:w w:val="115"/>
          <w:sz w:val="24"/>
          <w:szCs w:val="24"/>
          <w:lang w:val="el-GR"/>
        </w:rPr>
        <w:t>University</w:t>
      </w:r>
      <w:proofErr w:type="spellEnd"/>
      <w:r w:rsidRPr="00301A23">
        <w:rPr>
          <w:bCs/>
          <w:w w:val="115"/>
          <w:sz w:val="24"/>
          <w:szCs w:val="24"/>
          <w:lang w:val="el-GR"/>
        </w:rPr>
        <w:t>)</w:t>
      </w:r>
    </w:p>
    <w:p w14:paraId="1074D382" w14:textId="2D850C0A" w:rsidR="0057666B" w:rsidRPr="00301A23" w:rsidRDefault="0057666B" w:rsidP="0057666B">
      <w:pPr>
        <w:spacing w:before="44"/>
        <w:ind w:left="114"/>
        <w:rPr>
          <w:w w:val="108"/>
          <w:sz w:val="24"/>
          <w:szCs w:val="24"/>
          <w:lang w:val="el-GR"/>
        </w:rPr>
      </w:pPr>
      <w:r w:rsidRPr="00301A23">
        <w:rPr>
          <w:b/>
          <w:w w:val="124"/>
          <w:sz w:val="24"/>
          <w:szCs w:val="24"/>
          <w:lang w:val="el-GR"/>
        </w:rPr>
        <w:t>14.</w:t>
      </w:r>
      <w:r w:rsidRPr="00301A23">
        <w:rPr>
          <w:b/>
          <w:sz w:val="24"/>
          <w:szCs w:val="24"/>
          <w:lang w:val="el-GR"/>
        </w:rPr>
        <w:t>50</w:t>
      </w:r>
      <w:r w:rsidR="00246477" w:rsidRPr="00301A23">
        <w:rPr>
          <w:b/>
          <w:sz w:val="24"/>
          <w:szCs w:val="24"/>
          <w:lang w:val="el-GR"/>
        </w:rPr>
        <w:t xml:space="preserve">: </w:t>
      </w:r>
      <w:proofErr w:type="spellStart"/>
      <w:r w:rsidR="00246477" w:rsidRPr="00301A23">
        <w:rPr>
          <w:sz w:val="24"/>
          <w:szCs w:val="24"/>
          <w:lang w:val="el-GR"/>
        </w:rPr>
        <w:t>Νικος</w:t>
      </w:r>
      <w:proofErr w:type="spellEnd"/>
      <w:r w:rsidR="00246477" w:rsidRPr="00301A23">
        <w:rPr>
          <w:spacing w:val="57"/>
          <w:sz w:val="24"/>
          <w:szCs w:val="24"/>
          <w:lang w:val="el-GR"/>
        </w:rPr>
        <w:t xml:space="preserve"> </w:t>
      </w:r>
      <w:r w:rsidR="00246477" w:rsidRPr="00301A23">
        <w:rPr>
          <w:w w:val="117"/>
          <w:sz w:val="24"/>
          <w:szCs w:val="24"/>
          <w:lang w:val="el-GR"/>
        </w:rPr>
        <w:t>Σταυρόπουλος</w:t>
      </w:r>
      <w:r w:rsidR="00246477" w:rsidRPr="00301A23">
        <w:rPr>
          <w:spacing w:val="-10"/>
          <w:w w:val="117"/>
          <w:sz w:val="24"/>
          <w:szCs w:val="24"/>
          <w:lang w:val="el-GR"/>
        </w:rPr>
        <w:t xml:space="preserve"> </w:t>
      </w:r>
      <w:r w:rsidR="00246477" w:rsidRPr="00301A23">
        <w:rPr>
          <w:w w:val="90"/>
          <w:sz w:val="24"/>
          <w:szCs w:val="24"/>
          <w:lang w:val="el-GR"/>
        </w:rPr>
        <w:t>(</w:t>
      </w:r>
      <w:r w:rsidR="00246477" w:rsidRPr="00301A23">
        <w:rPr>
          <w:w w:val="117"/>
          <w:sz w:val="24"/>
          <w:szCs w:val="24"/>
          <w:lang w:val="el-GR"/>
        </w:rPr>
        <w:t>καθηγητής</w:t>
      </w:r>
      <w:r w:rsidR="00246477" w:rsidRPr="00301A23">
        <w:rPr>
          <w:sz w:val="24"/>
          <w:szCs w:val="24"/>
          <w:lang w:val="el-GR"/>
        </w:rPr>
        <w:t xml:space="preserve"> στο </w:t>
      </w:r>
      <w:r w:rsidR="00246477" w:rsidRPr="00301A23">
        <w:rPr>
          <w:spacing w:val="6"/>
          <w:sz w:val="24"/>
          <w:szCs w:val="24"/>
          <w:lang w:val="el-GR"/>
        </w:rPr>
        <w:t xml:space="preserve"> </w:t>
      </w:r>
      <w:r w:rsidR="00246477" w:rsidRPr="00301A23">
        <w:rPr>
          <w:spacing w:val="-4"/>
          <w:w w:val="83"/>
          <w:sz w:val="24"/>
          <w:szCs w:val="24"/>
        </w:rPr>
        <w:t>L</w:t>
      </w:r>
      <w:r w:rsidR="00246477" w:rsidRPr="00301A23">
        <w:rPr>
          <w:w w:val="125"/>
          <w:sz w:val="24"/>
          <w:szCs w:val="24"/>
        </w:rPr>
        <w:t>eeds</w:t>
      </w:r>
      <w:r w:rsidR="00246477" w:rsidRPr="00301A23">
        <w:rPr>
          <w:sz w:val="24"/>
          <w:szCs w:val="24"/>
          <w:lang w:val="el-GR"/>
        </w:rPr>
        <w:t xml:space="preserve"> </w:t>
      </w:r>
      <w:r w:rsidR="00246477" w:rsidRPr="00301A23">
        <w:rPr>
          <w:w w:val="108"/>
          <w:sz w:val="24"/>
          <w:szCs w:val="24"/>
        </w:rPr>
        <w:t>Bec</w:t>
      </w:r>
      <w:r w:rsidR="00246477" w:rsidRPr="00301A23">
        <w:rPr>
          <w:spacing w:val="-4"/>
          <w:w w:val="108"/>
          <w:sz w:val="24"/>
          <w:szCs w:val="24"/>
        </w:rPr>
        <w:t>k</w:t>
      </w:r>
      <w:r w:rsidR="00246477" w:rsidRPr="00301A23">
        <w:rPr>
          <w:w w:val="108"/>
          <w:sz w:val="24"/>
          <w:szCs w:val="24"/>
        </w:rPr>
        <w:t>e</w:t>
      </w:r>
      <w:r w:rsidR="00246477" w:rsidRPr="00301A23">
        <w:rPr>
          <w:spacing w:val="-3"/>
          <w:w w:val="108"/>
          <w:sz w:val="24"/>
          <w:szCs w:val="24"/>
        </w:rPr>
        <w:t>t</w:t>
      </w:r>
      <w:r w:rsidR="00246477" w:rsidRPr="00301A23">
        <w:rPr>
          <w:w w:val="108"/>
          <w:sz w:val="24"/>
          <w:szCs w:val="24"/>
        </w:rPr>
        <w:t>t</w:t>
      </w:r>
      <w:r w:rsidR="00246477" w:rsidRPr="00301A23">
        <w:rPr>
          <w:spacing w:val="26"/>
          <w:w w:val="108"/>
          <w:sz w:val="24"/>
          <w:szCs w:val="24"/>
          <w:lang w:val="el-GR"/>
        </w:rPr>
        <w:t xml:space="preserve"> </w:t>
      </w:r>
      <w:r w:rsidR="00246477" w:rsidRPr="00301A23">
        <w:rPr>
          <w:w w:val="108"/>
          <w:sz w:val="24"/>
          <w:szCs w:val="24"/>
        </w:rPr>
        <w:t>University</w:t>
      </w:r>
      <w:r w:rsidR="00246477" w:rsidRPr="00301A23">
        <w:rPr>
          <w:w w:val="108"/>
          <w:sz w:val="24"/>
          <w:szCs w:val="24"/>
          <w:lang w:val="el-GR"/>
        </w:rPr>
        <w:t>)</w:t>
      </w:r>
    </w:p>
    <w:p w14:paraId="474473B7" w14:textId="77777777" w:rsidR="00246477" w:rsidRPr="00301A23" w:rsidRDefault="00246477" w:rsidP="00246477">
      <w:pPr>
        <w:spacing w:before="44"/>
        <w:ind w:left="114"/>
        <w:rPr>
          <w:sz w:val="24"/>
          <w:szCs w:val="24"/>
          <w:lang w:val="el-GR"/>
        </w:rPr>
      </w:pPr>
      <w:r w:rsidRPr="00301A23">
        <w:rPr>
          <w:b/>
          <w:w w:val="124"/>
          <w:sz w:val="24"/>
          <w:szCs w:val="24"/>
          <w:lang w:val="el-GR"/>
        </w:rPr>
        <w:t xml:space="preserve">15.10: </w:t>
      </w:r>
      <w:r w:rsidRPr="00301A23">
        <w:rPr>
          <w:w w:val="115"/>
          <w:sz w:val="24"/>
          <w:szCs w:val="24"/>
          <w:lang w:val="el-GR"/>
        </w:rPr>
        <w:t>Ιωάννα</w:t>
      </w:r>
      <w:r w:rsidRPr="00301A23">
        <w:rPr>
          <w:spacing w:val="-30"/>
          <w:w w:val="115"/>
          <w:sz w:val="24"/>
          <w:szCs w:val="24"/>
          <w:lang w:val="el-GR"/>
        </w:rPr>
        <w:t xml:space="preserve"> </w:t>
      </w:r>
      <w:r w:rsidRPr="00301A23">
        <w:rPr>
          <w:sz w:val="24"/>
          <w:szCs w:val="24"/>
          <w:lang w:val="el-GR"/>
        </w:rPr>
        <w:t xml:space="preserve">Ζιώγα  </w:t>
      </w:r>
      <w:r w:rsidRPr="00301A23">
        <w:rPr>
          <w:w w:val="90"/>
          <w:sz w:val="24"/>
          <w:szCs w:val="24"/>
          <w:lang w:val="el-GR"/>
        </w:rPr>
        <w:t>(</w:t>
      </w:r>
      <w:r w:rsidRPr="00301A23">
        <w:rPr>
          <w:w w:val="113"/>
          <w:sz w:val="24"/>
          <w:szCs w:val="24"/>
          <w:lang w:val="el-GR"/>
        </w:rPr>
        <w:t>Μεταδιδακτορική</w:t>
      </w:r>
      <w:r w:rsidRPr="00301A23">
        <w:rPr>
          <w:sz w:val="24"/>
          <w:szCs w:val="24"/>
          <w:lang w:val="el-GR"/>
        </w:rPr>
        <w:t xml:space="preserve"> </w:t>
      </w:r>
      <w:r w:rsidRPr="00301A23">
        <w:rPr>
          <w:w w:val="115"/>
          <w:sz w:val="24"/>
          <w:szCs w:val="24"/>
          <w:lang w:val="el-GR"/>
        </w:rPr>
        <w:t>ερευνήτρια,</w:t>
      </w:r>
      <w:r w:rsidRPr="00301A23">
        <w:rPr>
          <w:spacing w:val="-12"/>
          <w:w w:val="115"/>
          <w:sz w:val="24"/>
          <w:szCs w:val="24"/>
          <w:lang w:val="el-GR"/>
        </w:rPr>
        <w:t xml:space="preserve"> </w:t>
      </w:r>
      <w:r w:rsidRPr="00301A23">
        <w:rPr>
          <w:sz w:val="24"/>
          <w:szCs w:val="24"/>
          <w:lang w:val="el-GR"/>
        </w:rPr>
        <w:t>ΕΚΠΑ)</w:t>
      </w:r>
    </w:p>
    <w:p w14:paraId="0915ECF3" w14:textId="77777777" w:rsidR="00B03A4E" w:rsidRDefault="00B03A4E" w:rsidP="00B03A4E">
      <w:pPr>
        <w:spacing w:before="44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</w:t>
      </w:r>
    </w:p>
    <w:p w14:paraId="5F26A475" w14:textId="37419250" w:rsidR="00EA3C37" w:rsidRPr="00B03A4E" w:rsidRDefault="00B03A4E" w:rsidP="00B03A4E">
      <w:pPr>
        <w:spacing w:before="44"/>
        <w:rPr>
          <w:b/>
          <w:lang w:val="el-GR"/>
        </w:rPr>
      </w:pPr>
      <w:r>
        <w:rPr>
          <w:b/>
          <w:sz w:val="24"/>
          <w:szCs w:val="24"/>
          <w:lang w:val="el-GR"/>
        </w:rPr>
        <w:t xml:space="preserve">  </w:t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  <w:t xml:space="preserve">      </w:t>
      </w:r>
      <w:r w:rsidRPr="00B03A4E">
        <w:rPr>
          <w:b/>
          <w:lang w:val="el-GR"/>
        </w:rPr>
        <w:t>Ερωτήσεις-συζήτηση</w:t>
      </w:r>
    </w:p>
    <w:p w14:paraId="628301A7" w14:textId="77777777" w:rsidR="00EA3C37" w:rsidRPr="00EA3C37" w:rsidRDefault="00EA3C37" w:rsidP="00EA3C37">
      <w:pPr>
        <w:spacing w:before="44"/>
        <w:ind w:left="114"/>
        <w:jc w:val="center"/>
        <w:rPr>
          <w:b/>
          <w:sz w:val="24"/>
          <w:szCs w:val="24"/>
          <w:lang w:val="el-GR"/>
        </w:rPr>
      </w:pPr>
    </w:p>
    <w:p w14:paraId="081B68C2" w14:textId="2EDEC315" w:rsidR="00A92030" w:rsidRPr="00F10D22" w:rsidRDefault="004335D1">
      <w:pPr>
        <w:spacing w:line="278" w:lineRule="auto"/>
        <w:ind w:left="397" w:right="332" w:hanging="283"/>
        <w:rPr>
          <w:sz w:val="24"/>
          <w:szCs w:val="24"/>
          <w:lang w:val="el-GR"/>
        </w:rPr>
      </w:pPr>
      <w:r w:rsidRPr="00F10D22">
        <w:rPr>
          <w:b/>
          <w:w w:val="124"/>
          <w:sz w:val="24"/>
          <w:szCs w:val="24"/>
          <w:lang w:val="el-GR"/>
        </w:rPr>
        <w:t>1</w:t>
      </w:r>
      <w:r w:rsidR="00121811" w:rsidRPr="00121811">
        <w:rPr>
          <w:b/>
          <w:w w:val="124"/>
          <w:sz w:val="24"/>
          <w:szCs w:val="24"/>
          <w:lang w:val="el-GR"/>
        </w:rPr>
        <w:t>5</w:t>
      </w:r>
      <w:r w:rsidRPr="00F10D22">
        <w:rPr>
          <w:b/>
          <w:w w:val="124"/>
          <w:sz w:val="24"/>
          <w:szCs w:val="24"/>
          <w:lang w:val="el-GR"/>
        </w:rPr>
        <w:t>.</w:t>
      </w:r>
      <w:r w:rsidR="00B03A4E">
        <w:rPr>
          <w:b/>
          <w:w w:val="124"/>
          <w:sz w:val="24"/>
          <w:szCs w:val="24"/>
          <w:lang w:val="el-GR"/>
        </w:rPr>
        <w:t>45</w:t>
      </w:r>
      <w:r w:rsidRPr="00F10D22">
        <w:rPr>
          <w:b/>
          <w:w w:val="124"/>
          <w:sz w:val="24"/>
          <w:szCs w:val="24"/>
          <w:lang w:val="el-GR"/>
        </w:rPr>
        <w:t>:</w:t>
      </w:r>
      <w:r w:rsidRPr="00F10D22">
        <w:rPr>
          <w:b/>
          <w:spacing w:val="-14"/>
          <w:w w:val="124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Χριστίνα</w:t>
      </w:r>
      <w:r w:rsidRPr="00F10D22">
        <w:rPr>
          <w:spacing w:val="11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3"/>
          <w:sz w:val="24"/>
          <w:szCs w:val="24"/>
          <w:lang w:val="el-GR"/>
        </w:rPr>
        <w:t>Καρποδίνη</w:t>
      </w:r>
      <w:proofErr w:type="spellEnd"/>
      <w:r w:rsidRPr="00F10D22">
        <w:rPr>
          <w:w w:val="113"/>
          <w:sz w:val="24"/>
          <w:szCs w:val="24"/>
          <w:lang w:val="el-GR"/>
        </w:rPr>
        <w:t>:</w:t>
      </w:r>
      <w:r w:rsidRPr="00F10D22">
        <w:rPr>
          <w:spacing w:val="-22"/>
          <w:w w:val="113"/>
          <w:sz w:val="24"/>
          <w:szCs w:val="24"/>
          <w:lang w:val="el-GR"/>
        </w:rPr>
        <w:t xml:space="preserve"> </w:t>
      </w:r>
      <w:proofErr w:type="spellStart"/>
      <w:r w:rsidRPr="00F10D22">
        <w:rPr>
          <w:color w:val="0B0B0B"/>
          <w:w w:val="113"/>
          <w:sz w:val="24"/>
          <w:szCs w:val="24"/>
          <w:lang w:val="el-GR"/>
        </w:rPr>
        <w:t>Αναδραστική</w:t>
      </w:r>
      <w:proofErr w:type="spellEnd"/>
      <w:r w:rsidRPr="00F10D22">
        <w:rPr>
          <w:color w:val="0B0B0B"/>
          <w:spacing w:val="-8"/>
          <w:w w:val="113"/>
          <w:sz w:val="24"/>
          <w:szCs w:val="24"/>
          <w:lang w:val="el-GR"/>
        </w:rPr>
        <w:t xml:space="preserve"> </w:t>
      </w:r>
      <w:r w:rsidRPr="00F10D22">
        <w:rPr>
          <w:color w:val="0B0B0B"/>
          <w:w w:val="113"/>
          <w:sz w:val="24"/>
          <w:szCs w:val="24"/>
          <w:lang w:val="el-GR"/>
        </w:rPr>
        <w:t>δόνηση</w:t>
      </w:r>
      <w:r w:rsidRPr="00F10D22">
        <w:rPr>
          <w:color w:val="0B0B0B"/>
          <w:spacing w:val="21"/>
          <w:w w:val="113"/>
          <w:sz w:val="24"/>
          <w:szCs w:val="24"/>
          <w:lang w:val="el-GR"/>
        </w:rPr>
        <w:t xml:space="preserve"> </w:t>
      </w:r>
      <w:r w:rsidRPr="00F10D22">
        <w:rPr>
          <w:color w:val="0B0B0B"/>
          <w:sz w:val="24"/>
          <w:szCs w:val="24"/>
          <w:lang w:val="el-GR"/>
        </w:rPr>
        <w:t>για</w:t>
      </w:r>
      <w:r w:rsidRPr="00F10D22">
        <w:rPr>
          <w:color w:val="0B0B0B"/>
          <w:spacing w:val="33"/>
          <w:sz w:val="24"/>
          <w:szCs w:val="24"/>
          <w:lang w:val="el-GR"/>
        </w:rPr>
        <w:t xml:space="preserve"> </w:t>
      </w:r>
      <w:r w:rsidRPr="00F10D22">
        <w:rPr>
          <w:color w:val="0B0B0B"/>
          <w:sz w:val="24"/>
          <w:szCs w:val="24"/>
          <w:lang w:val="el-GR"/>
        </w:rPr>
        <w:t>τη</w:t>
      </w:r>
      <w:r w:rsidRPr="00F10D22">
        <w:rPr>
          <w:color w:val="0B0B0B"/>
          <w:spacing w:val="35"/>
          <w:sz w:val="24"/>
          <w:szCs w:val="24"/>
          <w:lang w:val="el-GR"/>
        </w:rPr>
        <w:t xml:space="preserve"> </w:t>
      </w:r>
      <w:r w:rsidRPr="00F10D22">
        <w:rPr>
          <w:color w:val="0B0B0B"/>
          <w:w w:val="111"/>
          <w:sz w:val="24"/>
          <w:szCs w:val="24"/>
          <w:lang w:val="el-GR"/>
        </w:rPr>
        <w:t>συμπεριληπτική</w:t>
      </w:r>
      <w:r w:rsidRPr="00F10D22">
        <w:rPr>
          <w:color w:val="0B0B0B"/>
          <w:spacing w:val="-7"/>
          <w:w w:val="111"/>
          <w:sz w:val="24"/>
          <w:szCs w:val="24"/>
          <w:lang w:val="el-GR"/>
        </w:rPr>
        <w:t xml:space="preserve"> </w:t>
      </w:r>
      <w:r w:rsidRPr="00F10D22">
        <w:rPr>
          <w:color w:val="0B0B0B"/>
          <w:w w:val="115"/>
          <w:sz w:val="24"/>
          <w:szCs w:val="24"/>
          <w:lang w:val="el-GR"/>
        </w:rPr>
        <w:t xml:space="preserve">δημιουργία </w:t>
      </w:r>
      <w:r w:rsidRPr="00F10D22">
        <w:rPr>
          <w:color w:val="0B0B0B"/>
          <w:w w:val="113"/>
          <w:sz w:val="24"/>
          <w:szCs w:val="24"/>
          <w:lang w:val="el-GR"/>
        </w:rPr>
        <w:t>μουσικής</w:t>
      </w:r>
      <w:r w:rsidRPr="00F10D22">
        <w:rPr>
          <w:color w:val="0B0B0B"/>
          <w:spacing w:val="-8"/>
          <w:w w:val="113"/>
          <w:sz w:val="24"/>
          <w:szCs w:val="24"/>
          <w:lang w:val="el-GR"/>
        </w:rPr>
        <w:t xml:space="preserve"> </w:t>
      </w:r>
      <w:r w:rsidRPr="00F10D22">
        <w:rPr>
          <w:color w:val="0B0B0B"/>
          <w:sz w:val="24"/>
          <w:szCs w:val="24"/>
          <w:lang w:val="el-GR"/>
        </w:rPr>
        <w:t>σε</w:t>
      </w:r>
      <w:r w:rsidRPr="00F10D22">
        <w:rPr>
          <w:color w:val="0B0B0B"/>
          <w:spacing w:val="37"/>
          <w:sz w:val="24"/>
          <w:szCs w:val="24"/>
          <w:lang w:val="el-GR"/>
        </w:rPr>
        <w:t xml:space="preserve"> </w:t>
      </w:r>
      <w:r w:rsidRPr="00F10D22">
        <w:rPr>
          <w:color w:val="0B0B0B"/>
          <w:w w:val="118"/>
          <w:sz w:val="24"/>
          <w:szCs w:val="24"/>
          <w:lang w:val="el-GR"/>
        </w:rPr>
        <w:t>συστήματα</w:t>
      </w:r>
      <w:r w:rsidRPr="00F10D22">
        <w:rPr>
          <w:color w:val="0B0B0B"/>
          <w:spacing w:val="-22"/>
          <w:w w:val="118"/>
          <w:sz w:val="24"/>
          <w:szCs w:val="24"/>
          <w:lang w:val="el-GR"/>
        </w:rPr>
        <w:t xml:space="preserve"> </w:t>
      </w:r>
      <w:r w:rsidRPr="00F10D22">
        <w:rPr>
          <w:color w:val="0B0B0B"/>
          <w:w w:val="118"/>
          <w:sz w:val="24"/>
          <w:szCs w:val="24"/>
          <w:lang w:val="el-GR"/>
        </w:rPr>
        <w:t xml:space="preserve">χωρίς </w:t>
      </w:r>
      <w:r w:rsidRPr="00F10D22">
        <w:rPr>
          <w:color w:val="0B0B0B"/>
          <w:sz w:val="24"/>
          <w:szCs w:val="24"/>
          <w:lang w:val="el-GR"/>
        </w:rPr>
        <w:t xml:space="preserve">οπτική </w:t>
      </w:r>
      <w:r w:rsidRPr="00F10D22">
        <w:rPr>
          <w:color w:val="0B0B0B"/>
          <w:spacing w:val="11"/>
          <w:sz w:val="24"/>
          <w:szCs w:val="24"/>
          <w:lang w:val="el-GR"/>
        </w:rPr>
        <w:t xml:space="preserve"> </w:t>
      </w:r>
      <w:r w:rsidRPr="00F10D22">
        <w:rPr>
          <w:color w:val="0B0B0B"/>
          <w:w w:val="114"/>
          <w:sz w:val="24"/>
          <w:szCs w:val="24"/>
          <w:lang w:val="el-GR"/>
        </w:rPr>
        <w:t>αλληλεπίδραση</w:t>
      </w:r>
      <w:r w:rsidRPr="00F10D22">
        <w:rPr>
          <w:color w:val="0B0B0B"/>
          <w:spacing w:val="-8"/>
          <w:w w:val="114"/>
          <w:sz w:val="24"/>
          <w:szCs w:val="24"/>
          <w:lang w:val="el-GR"/>
        </w:rPr>
        <w:t xml:space="preserve"> </w:t>
      </w:r>
      <w:r w:rsidRPr="00F10D22">
        <w:rPr>
          <w:color w:val="000000"/>
          <w:w w:val="90"/>
          <w:sz w:val="24"/>
          <w:szCs w:val="24"/>
          <w:lang w:val="el-GR"/>
        </w:rPr>
        <w:t>(</w:t>
      </w:r>
      <w:r w:rsidRPr="00F10D22">
        <w:rPr>
          <w:color w:val="000000"/>
          <w:w w:val="113"/>
          <w:sz w:val="24"/>
          <w:szCs w:val="24"/>
          <w:lang w:val="el-GR"/>
        </w:rPr>
        <w:t>Υποψήφια</w:t>
      </w:r>
      <w:r w:rsidRPr="00F10D22">
        <w:rPr>
          <w:color w:val="000000"/>
          <w:sz w:val="24"/>
          <w:szCs w:val="24"/>
          <w:lang w:val="el-GR"/>
        </w:rPr>
        <w:t xml:space="preserve"> </w:t>
      </w:r>
      <w:r w:rsidRPr="00F10D22">
        <w:rPr>
          <w:color w:val="000000"/>
          <w:w w:val="115"/>
          <w:sz w:val="24"/>
          <w:szCs w:val="24"/>
          <w:lang w:val="el-GR"/>
        </w:rPr>
        <w:t xml:space="preserve">Διδάκτωρ </w:t>
      </w:r>
      <w:r>
        <w:rPr>
          <w:color w:val="000000"/>
          <w:w w:val="110"/>
          <w:sz w:val="24"/>
          <w:szCs w:val="24"/>
        </w:rPr>
        <w:t>Birmingham</w:t>
      </w:r>
      <w:r w:rsidRPr="00F10D22">
        <w:rPr>
          <w:color w:val="000000"/>
          <w:spacing w:val="-6"/>
          <w:w w:val="110"/>
          <w:sz w:val="24"/>
          <w:szCs w:val="24"/>
          <w:lang w:val="el-GR"/>
        </w:rPr>
        <w:t xml:space="preserve"> </w:t>
      </w:r>
      <w:r>
        <w:rPr>
          <w:color w:val="000000"/>
          <w:sz w:val="24"/>
          <w:szCs w:val="24"/>
        </w:rPr>
        <w:t>City</w:t>
      </w:r>
      <w:r w:rsidRPr="00F10D22">
        <w:rPr>
          <w:color w:val="000000"/>
          <w:spacing w:val="12"/>
          <w:sz w:val="24"/>
          <w:szCs w:val="24"/>
          <w:lang w:val="el-GR"/>
        </w:rPr>
        <w:t xml:space="preserve"> </w:t>
      </w:r>
      <w:r>
        <w:rPr>
          <w:color w:val="000000"/>
          <w:w w:val="104"/>
          <w:sz w:val="24"/>
          <w:szCs w:val="24"/>
        </w:rPr>
        <w:t>University</w:t>
      </w:r>
      <w:r w:rsidRPr="00F10D22">
        <w:rPr>
          <w:color w:val="000000"/>
          <w:w w:val="104"/>
          <w:sz w:val="24"/>
          <w:szCs w:val="24"/>
          <w:lang w:val="el-GR"/>
        </w:rPr>
        <w:t>)</w:t>
      </w:r>
    </w:p>
    <w:p w14:paraId="081B68C3" w14:textId="39B46892" w:rsidR="00A92030" w:rsidRPr="00121811" w:rsidRDefault="004335D1">
      <w:pPr>
        <w:spacing w:before="1"/>
        <w:ind w:left="114"/>
        <w:rPr>
          <w:sz w:val="24"/>
          <w:szCs w:val="24"/>
          <w:lang w:val="en-GB"/>
        </w:rPr>
      </w:pPr>
      <w:r w:rsidRPr="00121811">
        <w:rPr>
          <w:b/>
          <w:w w:val="124"/>
          <w:sz w:val="24"/>
          <w:szCs w:val="24"/>
          <w:lang w:val="en-GB"/>
        </w:rPr>
        <w:t>1</w:t>
      </w:r>
      <w:r w:rsidR="00B03A4E" w:rsidRPr="00B03A4E">
        <w:rPr>
          <w:b/>
          <w:w w:val="124"/>
          <w:sz w:val="24"/>
          <w:szCs w:val="24"/>
        </w:rPr>
        <w:t>6</w:t>
      </w:r>
      <w:r w:rsidRPr="00121811">
        <w:rPr>
          <w:b/>
          <w:w w:val="124"/>
          <w:sz w:val="24"/>
          <w:szCs w:val="24"/>
          <w:lang w:val="en-GB"/>
        </w:rPr>
        <w:t>.</w:t>
      </w:r>
      <w:r w:rsidR="00B03A4E" w:rsidRPr="00B03A4E">
        <w:rPr>
          <w:b/>
          <w:w w:val="124"/>
          <w:sz w:val="24"/>
          <w:szCs w:val="24"/>
        </w:rPr>
        <w:t>00</w:t>
      </w:r>
      <w:r w:rsidRPr="00121811">
        <w:rPr>
          <w:b/>
          <w:w w:val="124"/>
          <w:sz w:val="24"/>
          <w:szCs w:val="24"/>
          <w:lang w:val="en-GB"/>
        </w:rPr>
        <w:t>:</w:t>
      </w:r>
      <w:r w:rsidRPr="00121811">
        <w:rPr>
          <w:b/>
          <w:spacing w:val="-14"/>
          <w:w w:val="124"/>
          <w:sz w:val="24"/>
          <w:szCs w:val="24"/>
          <w:lang w:val="en-GB"/>
        </w:rPr>
        <w:t xml:space="preserve"> </w:t>
      </w:r>
      <w:proofErr w:type="spellStart"/>
      <w:r w:rsidR="00121811">
        <w:rPr>
          <w:w w:val="114"/>
          <w:sz w:val="24"/>
          <w:szCs w:val="24"/>
        </w:rPr>
        <w:t>Τάσος</w:t>
      </w:r>
      <w:proofErr w:type="spellEnd"/>
      <w:r w:rsidR="00DF6FEA">
        <w:rPr>
          <w:spacing w:val="60"/>
          <w:w w:val="114"/>
          <w:sz w:val="24"/>
          <w:szCs w:val="24"/>
        </w:rPr>
        <w:t xml:space="preserve"> </w:t>
      </w:r>
      <w:proofErr w:type="spellStart"/>
      <w:r w:rsidR="00121811">
        <w:rPr>
          <w:w w:val="114"/>
          <w:sz w:val="24"/>
          <w:szCs w:val="24"/>
        </w:rPr>
        <w:t>Ασωνίτης</w:t>
      </w:r>
      <w:proofErr w:type="spellEnd"/>
      <w:r w:rsidR="00121811">
        <w:rPr>
          <w:spacing w:val="-27"/>
          <w:w w:val="114"/>
          <w:sz w:val="24"/>
          <w:szCs w:val="24"/>
        </w:rPr>
        <w:t xml:space="preserve"> </w:t>
      </w:r>
      <w:r w:rsidR="00121811">
        <w:rPr>
          <w:w w:val="90"/>
          <w:sz w:val="24"/>
          <w:szCs w:val="24"/>
        </w:rPr>
        <w:t>(</w:t>
      </w:r>
      <w:r w:rsidR="00121811">
        <w:rPr>
          <w:w w:val="114"/>
          <w:sz w:val="24"/>
          <w:szCs w:val="24"/>
        </w:rPr>
        <w:t>Υπ</w:t>
      </w:r>
      <w:proofErr w:type="spellStart"/>
      <w:r w:rsidR="00121811">
        <w:rPr>
          <w:w w:val="114"/>
          <w:sz w:val="24"/>
          <w:szCs w:val="24"/>
        </w:rPr>
        <w:t>οψήφιος</w:t>
      </w:r>
      <w:proofErr w:type="spellEnd"/>
      <w:r w:rsidR="00121811">
        <w:rPr>
          <w:sz w:val="24"/>
          <w:szCs w:val="24"/>
        </w:rPr>
        <w:t xml:space="preserve"> </w:t>
      </w:r>
      <w:proofErr w:type="spellStart"/>
      <w:r w:rsidR="00121811">
        <w:rPr>
          <w:w w:val="115"/>
          <w:sz w:val="24"/>
          <w:szCs w:val="24"/>
        </w:rPr>
        <w:t>Διδάκτωρ</w:t>
      </w:r>
      <w:proofErr w:type="spellEnd"/>
      <w:r w:rsidR="00121811">
        <w:rPr>
          <w:spacing w:val="-9"/>
          <w:w w:val="115"/>
          <w:sz w:val="24"/>
          <w:szCs w:val="24"/>
        </w:rPr>
        <w:t xml:space="preserve"> </w:t>
      </w:r>
      <w:r w:rsidR="00121811">
        <w:rPr>
          <w:sz w:val="24"/>
          <w:szCs w:val="24"/>
        </w:rPr>
        <w:t>University</w:t>
      </w:r>
      <w:r w:rsidR="00121811">
        <w:rPr>
          <w:spacing w:val="51"/>
          <w:sz w:val="24"/>
          <w:szCs w:val="24"/>
        </w:rPr>
        <w:t xml:space="preserve"> </w:t>
      </w:r>
      <w:r w:rsidR="00121811">
        <w:rPr>
          <w:sz w:val="24"/>
          <w:szCs w:val="24"/>
        </w:rPr>
        <w:t>of</w:t>
      </w:r>
      <w:r w:rsidR="00121811">
        <w:rPr>
          <w:spacing w:val="22"/>
          <w:sz w:val="24"/>
          <w:szCs w:val="24"/>
        </w:rPr>
        <w:t xml:space="preserve"> </w:t>
      </w:r>
      <w:r w:rsidR="00121811">
        <w:rPr>
          <w:w w:val="113"/>
          <w:sz w:val="24"/>
          <w:szCs w:val="24"/>
        </w:rPr>
        <w:t>Manchester)</w:t>
      </w:r>
    </w:p>
    <w:p w14:paraId="29411957" w14:textId="1B59EFEF" w:rsidR="00121811" w:rsidRDefault="004335D1" w:rsidP="00121811">
      <w:pPr>
        <w:spacing w:before="44"/>
        <w:ind w:left="114"/>
        <w:rPr>
          <w:sz w:val="24"/>
          <w:szCs w:val="24"/>
        </w:rPr>
      </w:pPr>
      <w:r>
        <w:rPr>
          <w:b/>
          <w:w w:val="114"/>
          <w:sz w:val="24"/>
          <w:szCs w:val="24"/>
        </w:rPr>
        <w:t>1</w:t>
      </w:r>
      <w:r w:rsidR="00121811">
        <w:rPr>
          <w:b/>
          <w:w w:val="114"/>
          <w:sz w:val="24"/>
          <w:szCs w:val="24"/>
        </w:rPr>
        <w:t>6</w:t>
      </w:r>
      <w:r>
        <w:rPr>
          <w:b/>
          <w:w w:val="114"/>
          <w:sz w:val="24"/>
          <w:szCs w:val="24"/>
        </w:rPr>
        <w:t>.</w:t>
      </w:r>
      <w:r w:rsidR="00B03A4E" w:rsidRPr="00B03A4E">
        <w:rPr>
          <w:b/>
          <w:w w:val="114"/>
          <w:sz w:val="24"/>
          <w:szCs w:val="24"/>
        </w:rPr>
        <w:t>15</w:t>
      </w:r>
      <w:r>
        <w:rPr>
          <w:b/>
          <w:w w:val="114"/>
          <w:sz w:val="24"/>
          <w:szCs w:val="24"/>
        </w:rPr>
        <w:t>:</w:t>
      </w:r>
      <w:r w:rsidR="00145AE4" w:rsidRPr="00145AE4">
        <w:rPr>
          <w:b/>
          <w:w w:val="114"/>
          <w:sz w:val="24"/>
          <w:szCs w:val="24"/>
          <w:lang w:val="en-GB"/>
        </w:rPr>
        <w:t xml:space="preserve">  </w:t>
      </w:r>
      <w:r w:rsidR="00121811">
        <w:rPr>
          <w:w w:val="118"/>
          <w:sz w:val="24"/>
          <w:szCs w:val="24"/>
        </w:rPr>
        <w:t>Geo</w:t>
      </w:r>
      <w:r w:rsidR="00121811">
        <w:rPr>
          <w:spacing w:val="-5"/>
          <w:w w:val="118"/>
          <w:sz w:val="24"/>
          <w:szCs w:val="24"/>
        </w:rPr>
        <w:t>r</w:t>
      </w:r>
      <w:r w:rsidR="00121811">
        <w:rPr>
          <w:w w:val="118"/>
          <w:sz w:val="24"/>
          <w:szCs w:val="24"/>
        </w:rPr>
        <w:t>ge</w:t>
      </w:r>
      <w:r w:rsidR="00121811">
        <w:rPr>
          <w:spacing w:val="1"/>
          <w:w w:val="118"/>
          <w:sz w:val="24"/>
          <w:szCs w:val="24"/>
        </w:rPr>
        <w:t xml:space="preserve"> </w:t>
      </w:r>
      <w:r w:rsidR="00121811">
        <w:rPr>
          <w:w w:val="118"/>
          <w:sz w:val="24"/>
          <w:szCs w:val="24"/>
        </w:rPr>
        <w:t>Edmondson</w:t>
      </w:r>
      <w:r w:rsidR="00121811">
        <w:rPr>
          <w:spacing w:val="-34"/>
          <w:w w:val="118"/>
          <w:sz w:val="24"/>
          <w:szCs w:val="24"/>
        </w:rPr>
        <w:t xml:space="preserve"> </w:t>
      </w:r>
      <w:r w:rsidR="00121811">
        <w:rPr>
          <w:w w:val="90"/>
          <w:sz w:val="24"/>
          <w:szCs w:val="24"/>
        </w:rPr>
        <w:t>(</w:t>
      </w:r>
      <w:r w:rsidR="00121811">
        <w:rPr>
          <w:w w:val="114"/>
          <w:sz w:val="24"/>
          <w:szCs w:val="24"/>
        </w:rPr>
        <w:t>Υπ</w:t>
      </w:r>
      <w:proofErr w:type="spellStart"/>
      <w:r w:rsidR="00121811">
        <w:rPr>
          <w:w w:val="114"/>
          <w:sz w:val="24"/>
          <w:szCs w:val="24"/>
        </w:rPr>
        <w:t>οψήφιος</w:t>
      </w:r>
      <w:proofErr w:type="spellEnd"/>
      <w:r w:rsidR="00121811">
        <w:rPr>
          <w:sz w:val="24"/>
          <w:szCs w:val="24"/>
        </w:rPr>
        <w:t xml:space="preserve"> </w:t>
      </w:r>
      <w:proofErr w:type="spellStart"/>
      <w:r w:rsidR="00121811">
        <w:rPr>
          <w:w w:val="115"/>
          <w:sz w:val="24"/>
          <w:szCs w:val="24"/>
        </w:rPr>
        <w:t>Διδάκτωρ</w:t>
      </w:r>
      <w:proofErr w:type="spellEnd"/>
      <w:r w:rsidR="00121811">
        <w:rPr>
          <w:spacing w:val="-9"/>
          <w:w w:val="115"/>
          <w:sz w:val="24"/>
          <w:szCs w:val="24"/>
        </w:rPr>
        <w:t xml:space="preserve"> </w:t>
      </w:r>
      <w:r w:rsidR="00121811">
        <w:rPr>
          <w:sz w:val="24"/>
          <w:szCs w:val="24"/>
        </w:rPr>
        <w:t>University</w:t>
      </w:r>
      <w:r w:rsidR="00121811">
        <w:rPr>
          <w:spacing w:val="51"/>
          <w:sz w:val="24"/>
          <w:szCs w:val="24"/>
        </w:rPr>
        <w:t xml:space="preserve"> </w:t>
      </w:r>
      <w:r w:rsidR="00121811">
        <w:rPr>
          <w:sz w:val="24"/>
          <w:szCs w:val="24"/>
        </w:rPr>
        <w:t>of</w:t>
      </w:r>
      <w:r w:rsidR="00121811">
        <w:rPr>
          <w:spacing w:val="22"/>
          <w:sz w:val="24"/>
          <w:szCs w:val="24"/>
        </w:rPr>
        <w:t xml:space="preserve"> </w:t>
      </w:r>
      <w:r w:rsidR="00121811">
        <w:rPr>
          <w:w w:val="109"/>
          <w:sz w:val="24"/>
          <w:szCs w:val="24"/>
        </w:rPr>
        <w:t>Birmingham)</w:t>
      </w:r>
    </w:p>
    <w:p w14:paraId="081B68C4" w14:textId="4175DEAB" w:rsidR="00A92030" w:rsidRDefault="00A92030">
      <w:pPr>
        <w:spacing w:before="44"/>
        <w:ind w:left="114"/>
        <w:rPr>
          <w:sz w:val="24"/>
          <w:szCs w:val="24"/>
        </w:rPr>
      </w:pPr>
    </w:p>
    <w:p w14:paraId="081B68C7" w14:textId="77777777" w:rsidR="00A92030" w:rsidRPr="00B03A4E" w:rsidRDefault="00A92030">
      <w:pPr>
        <w:spacing w:before="6" w:line="160" w:lineRule="exact"/>
        <w:rPr>
          <w:sz w:val="17"/>
          <w:szCs w:val="17"/>
        </w:rPr>
      </w:pPr>
    </w:p>
    <w:p w14:paraId="081B68C8" w14:textId="77777777" w:rsidR="00A92030" w:rsidRPr="00B03A4E" w:rsidRDefault="00A92030">
      <w:pPr>
        <w:spacing w:line="200" w:lineRule="exact"/>
        <w:rPr>
          <w:b/>
          <w:bCs/>
        </w:rPr>
      </w:pPr>
    </w:p>
    <w:p w14:paraId="081B68C9" w14:textId="77777777" w:rsidR="00A92030" w:rsidRPr="00B03A4E" w:rsidRDefault="004335D1">
      <w:pPr>
        <w:ind w:right="114"/>
        <w:jc w:val="right"/>
        <w:rPr>
          <w:b/>
          <w:bCs/>
          <w:lang w:val="el-GR"/>
        </w:rPr>
      </w:pPr>
      <w:r w:rsidRPr="00B03A4E">
        <w:rPr>
          <w:b/>
          <w:bCs/>
          <w:w w:val="115"/>
          <w:lang w:val="el-GR"/>
        </w:rPr>
        <w:t>Ερωτήσεις</w:t>
      </w:r>
      <w:r w:rsidRPr="00B03A4E">
        <w:rPr>
          <w:b/>
          <w:bCs/>
          <w:w w:val="96"/>
          <w:lang w:val="el-GR"/>
        </w:rPr>
        <w:t>-</w:t>
      </w:r>
      <w:r w:rsidRPr="00B03A4E">
        <w:rPr>
          <w:b/>
          <w:bCs/>
          <w:w w:val="116"/>
          <w:lang w:val="el-GR"/>
        </w:rPr>
        <w:t>συζήτηση</w:t>
      </w:r>
    </w:p>
    <w:p w14:paraId="081B68CA" w14:textId="77777777" w:rsidR="00A92030" w:rsidRPr="0068523D" w:rsidRDefault="00A92030">
      <w:pPr>
        <w:spacing w:before="8" w:line="140" w:lineRule="exact"/>
        <w:rPr>
          <w:sz w:val="15"/>
          <w:szCs w:val="15"/>
          <w:lang w:val="el-GR"/>
        </w:rPr>
      </w:pPr>
    </w:p>
    <w:p w14:paraId="081B68CB" w14:textId="77777777" w:rsidR="00A92030" w:rsidRPr="0068523D" w:rsidRDefault="00A92030">
      <w:pPr>
        <w:spacing w:line="200" w:lineRule="exact"/>
        <w:rPr>
          <w:lang w:val="el-GR"/>
        </w:rPr>
      </w:pPr>
    </w:p>
    <w:p w14:paraId="081B68CC" w14:textId="2CE0DDC8" w:rsidR="00A92030" w:rsidRDefault="004335D1">
      <w:pPr>
        <w:ind w:left="114"/>
        <w:rPr>
          <w:b/>
          <w:sz w:val="24"/>
          <w:szCs w:val="24"/>
          <w:lang w:val="el-GR"/>
        </w:rPr>
      </w:pPr>
      <w:r w:rsidRPr="00F10D22">
        <w:rPr>
          <w:b/>
          <w:w w:val="116"/>
          <w:sz w:val="24"/>
          <w:szCs w:val="24"/>
          <w:lang w:val="el-GR"/>
        </w:rPr>
        <w:t>16.</w:t>
      </w:r>
      <w:r w:rsidR="00B03A4E">
        <w:rPr>
          <w:b/>
          <w:w w:val="116"/>
          <w:sz w:val="24"/>
          <w:szCs w:val="24"/>
          <w:lang w:val="el-GR"/>
        </w:rPr>
        <w:t>30</w:t>
      </w:r>
      <w:r w:rsidRPr="00F10D22">
        <w:rPr>
          <w:b/>
          <w:w w:val="116"/>
          <w:sz w:val="24"/>
          <w:szCs w:val="24"/>
          <w:lang w:val="el-GR"/>
        </w:rPr>
        <w:t>:</w:t>
      </w:r>
      <w:r w:rsidRPr="00F10D22">
        <w:rPr>
          <w:b/>
          <w:spacing w:val="40"/>
          <w:w w:val="116"/>
          <w:sz w:val="24"/>
          <w:szCs w:val="24"/>
          <w:lang w:val="el-GR"/>
        </w:rPr>
        <w:t xml:space="preserve"> </w:t>
      </w:r>
      <w:r w:rsidRPr="00F10D22">
        <w:rPr>
          <w:b/>
          <w:w w:val="116"/>
          <w:sz w:val="24"/>
          <w:szCs w:val="24"/>
          <w:lang w:val="el-GR"/>
        </w:rPr>
        <w:t>Στρογγυλή</w:t>
      </w:r>
      <w:r w:rsidRPr="00F10D22">
        <w:rPr>
          <w:b/>
          <w:spacing w:val="-10"/>
          <w:w w:val="116"/>
          <w:sz w:val="24"/>
          <w:szCs w:val="24"/>
          <w:lang w:val="el-GR"/>
        </w:rPr>
        <w:t xml:space="preserve"> </w:t>
      </w:r>
      <w:r w:rsidRPr="00F10D22">
        <w:rPr>
          <w:b/>
          <w:w w:val="116"/>
          <w:sz w:val="24"/>
          <w:szCs w:val="24"/>
          <w:lang w:val="el-GR"/>
        </w:rPr>
        <w:t>Τράπεζα</w:t>
      </w:r>
      <w:r w:rsidRPr="00F10D22">
        <w:rPr>
          <w:b/>
          <w:spacing w:val="-27"/>
          <w:w w:val="116"/>
          <w:sz w:val="24"/>
          <w:szCs w:val="24"/>
          <w:lang w:val="el-GR"/>
        </w:rPr>
        <w:t xml:space="preserve"> </w:t>
      </w:r>
      <w:r w:rsidRPr="00F10D22">
        <w:rPr>
          <w:b/>
          <w:sz w:val="24"/>
          <w:szCs w:val="24"/>
          <w:lang w:val="el-GR"/>
        </w:rPr>
        <w:t>με</w:t>
      </w:r>
      <w:r w:rsidRPr="00F10D22">
        <w:rPr>
          <w:b/>
          <w:spacing w:val="52"/>
          <w:sz w:val="24"/>
          <w:szCs w:val="24"/>
          <w:lang w:val="el-GR"/>
        </w:rPr>
        <w:t xml:space="preserve"> </w:t>
      </w:r>
      <w:r w:rsidRPr="00F10D22">
        <w:rPr>
          <w:b/>
          <w:sz w:val="24"/>
          <w:szCs w:val="24"/>
          <w:lang w:val="el-GR"/>
        </w:rPr>
        <w:t>την</w:t>
      </w:r>
      <w:r w:rsidRPr="00F10D22">
        <w:rPr>
          <w:b/>
          <w:spacing w:val="42"/>
          <w:sz w:val="24"/>
          <w:szCs w:val="24"/>
          <w:lang w:val="el-GR"/>
        </w:rPr>
        <w:t xml:space="preserve"> </w:t>
      </w:r>
      <w:r w:rsidRPr="00F10D22">
        <w:rPr>
          <w:b/>
          <w:w w:val="117"/>
          <w:sz w:val="24"/>
          <w:szCs w:val="24"/>
          <w:lang w:val="el-GR"/>
        </w:rPr>
        <w:t>συμμετοχή</w:t>
      </w:r>
      <w:r w:rsidRPr="00F10D22">
        <w:rPr>
          <w:b/>
          <w:spacing w:val="1"/>
          <w:w w:val="117"/>
          <w:sz w:val="24"/>
          <w:szCs w:val="24"/>
          <w:lang w:val="el-GR"/>
        </w:rPr>
        <w:t xml:space="preserve"> </w:t>
      </w:r>
      <w:r w:rsidRPr="00F10D22">
        <w:rPr>
          <w:b/>
          <w:w w:val="117"/>
          <w:sz w:val="24"/>
          <w:szCs w:val="24"/>
          <w:lang w:val="el-GR"/>
        </w:rPr>
        <w:t>διδασκόντων</w:t>
      </w:r>
      <w:r w:rsidRPr="00F10D22">
        <w:rPr>
          <w:b/>
          <w:spacing w:val="-24"/>
          <w:w w:val="117"/>
          <w:sz w:val="24"/>
          <w:szCs w:val="24"/>
          <w:lang w:val="el-GR"/>
        </w:rPr>
        <w:t xml:space="preserve"> </w:t>
      </w:r>
      <w:r w:rsidRPr="00F10D22">
        <w:rPr>
          <w:b/>
          <w:sz w:val="24"/>
          <w:szCs w:val="24"/>
          <w:lang w:val="el-GR"/>
        </w:rPr>
        <w:t>στο</w:t>
      </w:r>
      <w:r w:rsidRPr="00F10D22">
        <w:rPr>
          <w:b/>
          <w:spacing w:val="58"/>
          <w:sz w:val="24"/>
          <w:szCs w:val="24"/>
          <w:lang w:val="el-GR"/>
        </w:rPr>
        <w:t xml:space="preserve"> </w:t>
      </w:r>
      <w:r w:rsidRPr="00F10D22">
        <w:rPr>
          <w:b/>
          <w:sz w:val="24"/>
          <w:szCs w:val="24"/>
          <w:lang w:val="el-GR"/>
        </w:rPr>
        <w:t>ΠΜΣ</w:t>
      </w:r>
      <w:r w:rsidR="005677B7">
        <w:rPr>
          <w:b/>
          <w:sz w:val="24"/>
          <w:szCs w:val="24"/>
          <w:lang w:val="el-GR"/>
        </w:rPr>
        <w:t xml:space="preserve"> με θέμα</w:t>
      </w:r>
      <w:r w:rsidR="005677B7" w:rsidRPr="005677B7">
        <w:rPr>
          <w:b/>
          <w:sz w:val="24"/>
          <w:szCs w:val="24"/>
          <w:lang w:val="el-GR"/>
        </w:rPr>
        <w:t xml:space="preserve">: </w:t>
      </w:r>
    </w:p>
    <w:p w14:paraId="3A56AE79" w14:textId="0876BBBE" w:rsidR="005677B7" w:rsidRPr="005677B7" w:rsidRDefault="005677B7">
      <w:pPr>
        <w:ind w:left="114"/>
        <w:rPr>
          <w:b/>
          <w:bCs/>
          <w:sz w:val="24"/>
          <w:szCs w:val="24"/>
          <w:lang w:val="el-GR"/>
        </w:rPr>
      </w:pPr>
      <w:r w:rsidRPr="005677B7">
        <w:rPr>
          <w:b/>
          <w:bCs/>
          <w:color w:val="222222"/>
          <w:sz w:val="24"/>
          <w:szCs w:val="24"/>
          <w:shd w:val="clear" w:color="auto" w:fill="FFFFFF"/>
          <w:lang w:val="el-GR"/>
        </w:rPr>
        <w:t>Μουσική δημιουργία με νέα μέσα: τέχνη, τεχνολογία και κοινωνία</w:t>
      </w:r>
    </w:p>
    <w:p w14:paraId="081B68CD" w14:textId="77777777" w:rsidR="00A92030" w:rsidRPr="00F10D22" w:rsidRDefault="00A92030">
      <w:pPr>
        <w:spacing w:before="4" w:line="160" w:lineRule="exact"/>
        <w:rPr>
          <w:sz w:val="16"/>
          <w:szCs w:val="16"/>
          <w:lang w:val="el-GR"/>
        </w:rPr>
      </w:pPr>
    </w:p>
    <w:p w14:paraId="081B68CE" w14:textId="77777777" w:rsidR="00A92030" w:rsidRPr="00F10D22" w:rsidRDefault="00A92030">
      <w:pPr>
        <w:spacing w:line="200" w:lineRule="exact"/>
        <w:rPr>
          <w:lang w:val="el-GR"/>
        </w:rPr>
      </w:pPr>
    </w:p>
    <w:p w14:paraId="081B68CF" w14:textId="77777777" w:rsidR="00A92030" w:rsidRPr="00F10D22" w:rsidRDefault="004335D1">
      <w:pPr>
        <w:spacing w:line="278" w:lineRule="auto"/>
        <w:ind w:left="114" w:right="2977"/>
        <w:rPr>
          <w:sz w:val="24"/>
          <w:szCs w:val="24"/>
          <w:lang w:val="el-GR"/>
        </w:rPr>
      </w:pPr>
      <w:r w:rsidRPr="00F10D22">
        <w:rPr>
          <w:w w:val="112"/>
          <w:sz w:val="24"/>
          <w:szCs w:val="24"/>
          <w:lang w:val="el-GR"/>
        </w:rPr>
        <w:t>Αναστασία</w:t>
      </w:r>
      <w:r w:rsidRPr="00F10D22">
        <w:rPr>
          <w:spacing w:val="-7"/>
          <w:w w:val="112"/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Γεωργάκη</w:t>
      </w:r>
      <w:r w:rsidRPr="00F10D22">
        <w:rPr>
          <w:spacing w:val="3"/>
          <w:w w:val="112"/>
          <w:sz w:val="24"/>
          <w:szCs w:val="24"/>
          <w:lang w:val="el-GR"/>
        </w:rPr>
        <w:t xml:space="preserve"> </w:t>
      </w:r>
      <w:r w:rsidRPr="00F10D22">
        <w:rPr>
          <w:w w:val="90"/>
          <w:sz w:val="24"/>
          <w:szCs w:val="24"/>
          <w:lang w:val="el-GR"/>
        </w:rPr>
        <w:t>(</w:t>
      </w:r>
      <w:r w:rsidRPr="00F10D22">
        <w:rPr>
          <w:w w:val="113"/>
          <w:sz w:val="24"/>
          <w:szCs w:val="24"/>
          <w:lang w:val="el-GR"/>
        </w:rPr>
        <w:t>Καθηγήτρια</w:t>
      </w:r>
      <w:r w:rsidRPr="00F10D22">
        <w:rPr>
          <w:w w:val="104"/>
          <w:sz w:val="24"/>
          <w:szCs w:val="24"/>
          <w:lang w:val="el-GR"/>
        </w:rPr>
        <w:t>,</w:t>
      </w:r>
      <w:r w:rsidRPr="00F10D22">
        <w:rPr>
          <w:spacing w:val="-7"/>
          <w:sz w:val="24"/>
          <w:szCs w:val="24"/>
          <w:lang w:val="el-GR"/>
        </w:rPr>
        <w:t xml:space="preserve"> </w:t>
      </w:r>
      <w:r w:rsidRPr="00F10D22">
        <w:rPr>
          <w:w w:val="113"/>
          <w:sz w:val="24"/>
          <w:szCs w:val="24"/>
          <w:lang w:val="el-GR"/>
        </w:rPr>
        <w:t>Διευθύντρια</w:t>
      </w:r>
      <w:r w:rsidRPr="00F10D22">
        <w:rPr>
          <w:spacing w:val="-8"/>
          <w:w w:val="113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ΠΜΣ,</w:t>
      </w:r>
      <w:r w:rsidRPr="00F10D22">
        <w:rPr>
          <w:spacing w:val="-10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 xml:space="preserve">ΕΚΠΑ) </w:t>
      </w:r>
      <w:r w:rsidRPr="00F10D22">
        <w:rPr>
          <w:w w:val="114"/>
          <w:sz w:val="24"/>
          <w:szCs w:val="24"/>
          <w:lang w:val="el-GR"/>
        </w:rPr>
        <w:t>Αρετή</w:t>
      </w:r>
      <w:r w:rsidRPr="00F10D22">
        <w:rPr>
          <w:spacing w:val="-15"/>
          <w:w w:val="114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Ανδρεοπούλου</w:t>
      </w:r>
      <w:r w:rsidRPr="00F10D22">
        <w:rPr>
          <w:spacing w:val="6"/>
          <w:w w:val="114"/>
          <w:sz w:val="24"/>
          <w:szCs w:val="24"/>
          <w:lang w:val="el-GR"/>
        </w:rPr>
        <w:t xml:space="preserve"> </w:t>
      </w:r>
      <w:r w:rsidRPr="00F10D22">
        <w:rPr>
          <w:w w:val="90"/>
          <w:sz w:val="24"/>
          <w:szCs w:val="24"/>
          <w:lang w:val="el-GR"/>
        </w:rPr>
        <w:t>(</w:t>
      </w:r>
      <w:r w:rsidRPr="00F10D22">
        <w:rPr>
          <w:w w:val="113"/>
          <w:sz w:val="24"/>
          <w:szCs w:val="24"/>
          <w:lang w:val="el-GR"/>
        </w:rPr>
        <w:t>Αναπληρώτρια</w:t>
      </w:r>
      <w:r w:rsidRPr="00F10D22">
        <w:rPr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Καθηγήτρια,</w:t>
      </w:r>
      <w:r w:rsidRPr="00F10D22">
        <w:rPr>
          <w:spacing w:val="-7"/>
          <w:w w:val="112"/>
          <w:sz w:val="24"/>
          <w:szCs w:val="24"/>
          <w:lang w:val="el-GR"/>
        </w:rPr>
        <w:t xml:space="preserve"> </w:t>
      </w:r>
      <w:r w:rsidRPr="00F10D22">
        <w:rPr>
          <w:w w:val="94"/>
          <w:sz w:val="24"/>
          <w:szCs w:val="24"/>
          <w:lang w:val="el-GR"/>
        </w:rPr>
        <w:t>ΕΚΠΑ</w:t>
      </w:r>
      <w:r w:rsidRPr="00F10D22">
        <w:rPr>
          <w:spacing w:val="4"/>
          <w:w w:val="94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 xml:space="preserve">) </w:t>
      </w:r>
      <w:r w:rsidRPr="00F10D22">
        <w:rPr>
          <w:w w:val="116"/>
          <w:sz w:val="24"/>
          <w:szCs w:val="24"/>
          <w:lang w:val="el-GR"/>
        </w:rPr>
        <w:t>Ιάκωβος</w:t>
      </w:r>
      <w:r w:rsidRPr="00F10D22">
        <w:rPr>
          <w:spacing w:val="-10"/>
          <w:w w:val="116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6"/>
          <w:sz w:val="24"/>
          <w:szCs w:val="24"/>
          <w:lang w:val="el-GR"/>
        </w:rPr>
        <w:t>Σταϊνχάουερ</w:t>
      </w:r>
      <w:proofErr w:type="spellEnd"/>
      <w:r w:rsidRPr="00F10D22">
        <w:rPr>
          <w:spacing w:val="-10"/>
          <w:w w:val="116"/>
          <w:sz w:val="24"/>
          <w:szCs w:val="24"/>
          <w:lang w:val="el-GR"/>
        </w:rPr>
        <w:t xml:space="preserve"> </w:t>
      </w:r>
      <w:r w:rsidRPr="00F10D22">
        <w:rPr>
          <w:w w:val="90"/>
          <w:sz w:val="24"/>
          <w:szCs w:val="24"/>
          <w:lang w:val="el-GR"/>
        </w:rPr>
        <w:t>(</w:t>
      </w:r>
      <w:r w:rsidRPr="00F10D22">
        <w:rPr>
          <w:w w:val="114"/>
          <w:sz w:val="24"/>
          <w:szCs w:val="24"/>
          <w:lang w:val="el-GR"/>
        </w:rPr>
        <w:t>Αναπληρωτής</w:t>
      </w:r>
      <w:r w:rsidRPr="00F10D22">
        <w:rPr>
          <w:sz w:val="24"/>
          <w:szCs w:val="24"/>
          <w:lang w:val="el-GR"/>
        </w:rPr>
        <w:t xml:space="preserve"> </w:t>
      </w:r>
      <w:r w:rsidRPr="00F10D22">
        <w:rPr>
          <w:w w:val="113"/>
          <w:sz w:val="24"/>
          <w:szCs w:val="24"/>
          <w:lang w:val="el-GR"/>
        </w:rPr>
        <w:t>Καθηγητής,</w:t>
      </w:r>
      <w:r w:rsidRPr="00F10D22">
        <w:rPr>
          <w:spacing w:val="-9"/>
          <w:w w:val="113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 xml:space="preserve">ΕΚΠΑ) </w:t>
      </w:r>
      <w:r w:rsidRPr="00F10D22">
        <w:rPr>
          <w:w w:val="113"/>
          <w:sz w:val="24"/>
          <w:szCs w:val="24"/>
          <w:lang w:val="el-GR"/>
        </w:rPr>
        <w:t>Ορέστης</w:t>
      </w:r>
      <w:r w:rsidRPr="00F10D22">
        <w:rPr>
          <w:spacing w:val="43"/>
          <w:w w:val="113"/>
          <w:sz w:val="24"/>
          <w:szCs w:val="24"/>
          <w:lang w:val="el-GR"/>
        </w:rPr>
        <w:t xml:space="preserve"> </w:t>
      </w:r>
      <w:r w:rsidRPr="00F10D22">
        <w:rPr>
          <w:w w:val="113"/>
          <w:sz w:val="24"/>
          <w:szCs w:val="24"/>
          <w:lang w:val="el-GR"/>
        </w:rPr>
        <w:t>Καραμανλής</w:t>
      </w:r>
      <w:r w:rsidRPr="00F10D22">
        <w:rPr>
          <w:spacing w:val="-20"/>
          <w:w w:val="113"/>
          <w:sz w:val="24"/>
          <w:szCs w:val="24"/>
          <w:lang w:val="el-GR"/>
        </w:rPr>
        <w:t xml:space="preserve"> </w:t>
      </w:r>
      <w:r w:rsidRPr="00F10D22">
        <w:rPr>
          <w:w w:val="90"/>
          <w:sz w:val="24"/>
          <w:szCs w:val="24"/>
          <w:lang w:val="el-GR"/>
        </w:rPr>
        <w:t>(</w:t>
      </w:r>
      <w:r w:rsidRPr="00F10D22">
        <w:rPr>
          <w:w w:val="113"/>
          <w:sz w:val="24"/>
          <w:szCs w:val="24"/>
          <w:lang w:val="el-GR"/>
        </w:rPr>
        <w:t>Επίκουρος</w:t>
      </w:r>
      <w:r w:rsidRPr="00F10D22">
        <w:rPr>
          <w:sz w:val="24"/>
          <w:szCs w:val="24"/>
          <w:lang w:val="el-GR"/>
        </w:rPr>
        <w:t xml:space="preserve"> </w:t>
      </w:r>
      <w:r w:rsidRPr="00F10D22">
        <w:rPr>
          <w:w w:val="113"/>
          <w:sz w:val="24"/>
          <w:szCs w:val="24"/>
          <w:lang w:val="el-GR"/>
        </w:rPr>
        <w:t>Καθηγητής,</w:t>
      </w:r>
      <w:r w:rsidRPr="00F10D22">
        <w:rPr>
          <w:spacing w:val="-9"/>
          <w:w w:val="113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ΕΚΠΑ)</w:t>
      </w:r>
    </w:p>
    <w:p w14:paraId="081B68D0" w14:textId="77777777" w:rsidR="00A92030" w:rsidRPr="00F10D22" w:rsidRDefault="004335D1">
      <w:pPr>
        <w:spacing w:before="1"/>
        <w:ind w:left="114"/>
        <w:rPr>
          <w:sz w:val="24"/>
          <w:szCs w:val="24"/>
          <w:lang w:val="el-GR"/>
        </w:rPr>
      </w:pPr>
      <w:r w:rsidRPr="00F10D22">
        <w:rPr>
          <w:sz w:val="24"/>
          <w:szCs w:val="24"/>
          <w:lang w:val="el-GR"/>
        </w:rPr>
        <w:t>Γιάννης</w:t>
      </w:r>
      <w:r w:rsidRPr="00F10D22">
        <w:rPr>
          <w:spacing w:val="54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6"/>
          <w:sz w:val="24"/>
          <w:szCs w:val="24"/>
          <w:lang w:val="el-GR"/>
        </w:rPr>
        <w:t>Μαλαφής</w:t>
      </w:r>
      <w:proofErr w:type="spellEnd"/>
      <w:r w:rsidRPr="00F10D22">
        <w:rPr>
          <w:spacing w:val="-10"/>
          <w:w w:val="116"/>
          <w:sz w:val="24"/>
          <w:szCs w:val="24"/>
          <w:lang w:val="el-GR"/>
        </w:rPr>
        <w:t xml:space="preserve"> </w:t>
      </w:r>
      <w:r w:rsidRPr="00F10D22">
        <w:rPr>
          <w:w w:val="96"/>
          <w:sz w:val="24"/>
          <w:szCs w:val="24"/>
          <w:lang w:val="el-GR"/>
        </w:rPr>
        <w:t>(ΕΔΙΠ,</w:t>
      </w:r>
      <w:r w:rsidRPr="00F10D22">
        <w:rPr>
          <w:spacing w:val="-5"/>
          <w:w w:val="96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ΕΚΠΑ)</w:t>
      </w:r>
    </w:p>
    <w:p w14:paraId="081B68D1" w14:textId="77777777" w:rsidR="00A92030" w:rsidRPr="00F10D22" w:rsidRDefault="004335D1">
      <w:pPr>
        <w:spacing w:before="44"/>
        <w:ind w:left="114"/>
        <w:rPr>
          <w:sz w:val="24"/>
          <w:szCs w:val="24"/>
          <w:lang w:val="el-GR"/>
        </w:rPr>
      </w:pPr>
      <w:r w:rsidRPr="00F10D22">
        <w:rPr>
          <w:w w:val="112"/>
          <w:sz w:val="24"/>
          <w:szCs w:val="24"/>
          <w:lang w:val="el-GR"/>
        </w:rPr>
        <w:t>Νικόλαος</w:t>
      </w:r>
      <w:r w:rsidRPr="00F10D22">
        <w:rPr>
          <w:spacing w:val="-7"/>
          <w:w w:val="112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2"/>
          <w:sz w:val="24"/>
          <w:szCs w:val="24"/>
          <w:lang w:val="el-GR"/>
        </w:rPr>
        <w:t>Πουλάκης</w:t>
      </w:r>
      <w:proofErr w:type="spellEnd"/>
      <w:r w:rsidRPr="00F10D22">
        <w:rPr>
          <w:spacing w:val="-7"/>
          <w:w w:val="112"/>
          <w:sz w:val="24"/>
          <w:szCs w:val="24"/>
          <w:lang w:val="el-GR"/>
        </w:rPr>
        <w:t xml:space="preserve"> </w:t>
      </w:r>
      <w:r w:rsidRPr="00F10D22">
        <w:rPr>
          <w:w w:val="96"/>
          <w:sz w:val="24"/>
          <w:szCs w:val="24"/>
          <w:lang w:val="el-GR"/>
        </w:rPr>
        <w:t>(ΕΔΙΠ,</w:t>
      </w:r>
      <w:r w:rsidRPr="00F10D22">
        <w:rPr>
          <w:spacing w:val="-5"/>
          <w:w w:val="96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ΕΚΠΑ)</w:t>
      </w:r>
    </w:p>
    <w:p w14:paraId="081B68D2" w14:textId="77777777" w:rsidR="00A92030" w:rsidRPr="00F10D22" w:rsidRDefault="004335D1">
      <w:pPr>
        <w:spacing w:before="44"/>
        <w:ind w:left="114"/>
        <w:rPr>
          <w:sz w:val="24"/>
          <w:szCs w:val="24"/>
          <w:lang w:val="el-GR"/>
        </w:rPr>
      </w:pPr>
      <w:r w:rsidRPr="00F10D22">
        <w:rPr>
          <w:w w:val="114"/>
          <w:sz w:val="24"/>
          <w:szCs w:val="24"/>
          <w:lang w:val="el-GR"/>
        </w:rPr>
        <w:t>Θάνος</w:t>
      </w:r>
      <w:r w:rsidRPr="00F10D22">
        <w:rPr>
          <w:spacing w:val="23"/>
          <w:w w:val="114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4"/>
          <w:sz w:val="24"/>
          <w:szCs w:val="24"/>
          <w:lang w:val="el-GR"/>
        </w:rPr>
        <w:t>Πολυμενέας</w:t>
      </w:r>
      <w:proofErr w:type="spellEnd"/>
      <w:r w:rsidRPr="00F10D22">
        <w:rPr>
          <w:spacing w:val="-32"/>
          <w:w w:val="114"/>
          <w:sz w:val="24"/>
          <w:szCs w:val="24"/>
          <w:lang w:val="el-GR"/>
        </w:rPr>
        <w:t xml:space="preserve"> </w:t>
      </w:r>
      <w:r w:rsidRPr="00F10D22">
        <w:rPr>
          <w:w w:val="90"/>
          <w:sz w:val="24"/>
          <w:szCs w:val="24"/>
          <w:lang w:val="el-GR"/>
        </w:rPr>
        <w:t>(</w:t>
      </w:r>
      <w:r w:rsidRPr="00F10D22">
        <w:rPr>
          <w:w w:val="112"/>
          <w:sz w:val="24"/>
          <w:szCs w:val="24"/>
          <w:lang w:val="el-GR"/>
        </w:rPr>
        <w:t>επιστημονικός</w:t>
      </w:r>
      <w:r w:rsidRPr="00F10D22">
        <w:rPr>
          <w:sz w:val="24"/>
          <w:szCs w:val="24"/>
          <w:lang w:val="el-GR"/>
        </w:rPr>
        <w:t xml:space="preserve"> </w:t>
      </w:r>
      <w:r w:rsidRPr="00F10D22">
        <w:rPr>
          <w:w w:val="117"/>
          <w:sz w:val="24"/>
          <w:szCs w:val="24"/>
          <w:lang w:val="el-GR"/>
        </w:rPr>
        <w:t>συνεργάτης,</w:t>
      </w:r>
      <w:r w:rsidRPr="00F10D22">
        <w:rPr>
          <w:spacing w:val="-14"/>
          <w:w w:val="117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ΕΚΠΑ)</w:t>
      </w:r>
    </w:p>
    <w:p w14:paraId="081B68D3" w14:textId="77777777" w:rsidR="00A92030" w:rsidRPr="00F10D22" w:rsidRDefault="00A92030">
      <w:pPr>
        <w:spacing w:before="6" w:line="160" w:lineRule="exact"/>
        <w:rPr>
          <w:sz w:val="17"/>
          <w:szCs w:val="17"/>
          <w:lang w:val="el-GR"/>
        </w:rPr>
      </w:pPr>
    </w:p>
    <w:p w14:paraId="081B68D4" w14:textId="77777777" w:rsidR="00A92030" w:rsidRPr="00F10D22" w:rsidRDefault="00A92030">
      <w:pPr>
        <w:spacing w:line="200" w:lineRule="exact"/>
        <w:rPr>
          <w:lang w:val="el-GR"/>
        </w:rPr>
      </w:pPr>
    </w:p>
    <w:p w14:paraId="081B68D5" w14:textId="77ECA4AB" w:rsidR="00A92030" w:rsidRPr="00B03A4E" w:rsidRDefault="004335D1">
      <w:pPr>
        <w:ind w:right="114"/>
        <w:jc w:val="right"/>
        <w:rPr>
          <w:b/>
          <w:bCs/>
          <w:lang w:val="el-GR"/>
        </w:rPr>
      </w:pPr>
      <w:r w:rsidRPr="00B03A4E">
        <w:rPr>
          <w:b/>
          <w:bCs/>
          <w:w w:val="110"/>
          <w:u w:val="single" w:color="000000"/>
          <w:lang w:val="el-GR"/>
        </w:rPr>
        <w:t>17.</w:t>
      </w:r>
      <w:r w:rsidR="00B03A4E" w:rsidRPr="00B03A4E">
        <w:rPr>
          <w:b/>
          <w:bCs/>
          <w:w w:val="110"/>
          <w:u w:val="single" w:color="000000"/>
          <w:lang w:val="el-GR"/>
        </w:rPr>
        <w:t>3</w:t>
      </w:r>
      <w:r w:rsidRPr="00B03A4E">
        <w:rPr>
          <w:b/>
          <w:bCs/>
          <w:w w:val="110"/>
          <w:u w:val="single" w:color="000000"/>
          <w:lang w:val="el-GR"/>
        </w:rPr>
        <w:t>0:</w:t>
      </w:r>
      <w:r w:rsidRPr="00B03A4E">
        <w:rPr>
          <w:b/>
          <w:bCs/>
          <w:spacing w:val="10"/>
          <w:w w:val="110"/>
          <w:u w:val="single" w:color="000000"/>
          <w:lang w:val="el-GR"/>
        </w:rPr>
        <w:t xml:space="preserve"> </w:t>
      </w:r>
      <w:r w:rsidRPr="00B03A4E">
        <w:rPr>
          <w:b/>
          <w:bCs/>
          <w:w w:val="110"/>
          <w:u w:val="single" w:color="000000"/>
          <w:lang w:val="el-GR"/>
        </w:rPr>
        <w:t>Διάλειμμα</w:t>
      </w:r>
      <w:r w:rsidRPr="00B03A4E">
        <w:rPr>
          <w:b/>
          <w:bCs/>
          <w:spacing w:val="-22"/>
          <w:w w:val="110"/>
          <w:u w:val="single" w:color="000000"/>
          <w:lang w:val="el-GR"/>
        </w:rPr>
        <w:t xml:space="preserve"> </w:t>
      </w:r>
      <w:r w:rsidRPr="00B03A4E">
        <w:rPr>
          <w:b/>
          <w:bCs/>
          <w:u w:val="single" w:color="000000"/>
          <w:lang w:val="el-GR"/>
        </w:rPr>
        <w:t>για</w:t>
      </w:r>
      <w:r w:rsidRPr="00B03A4E">
        <w:rPr>
          <w:b/>
          <w:bCs/>
          <w:spacing w:val="27"/>
          <w:u w:val="single" w:color="000000"/>
          <w:lang w:val="el-GR"/>
        </w:rPr>
        <w:t xml:space="preserve"> </w:t>
      </w:r>
      <w:r w:rsidRPr="00B03A4E">
        <w:rPr>
          <w:b/>
          <w:bCs/>
          <w:w w:val="117"/>
          <w:u w:val="single" w:color="000000"/>
          <w:lang w:val="el-GR"/>
        </w:rPr>
        <w:t>απεριτίφ</w:t>
      </w:r>
    </w:p>
    <w:p w14:paraId="081B68D6" w14:textId="77777777" w:rsidR="00A92030" w:rsidRPr="00F10D22" w:rsidRDefault="00A92030">
      <w:pPr>
        <w:spacing w:line="200" w:lineRule="exact"/>
        <w:rPr>
          <w:lang w:val="el-GR"/>
        </w:rPr>
      </w:pPr>
    </w:p>
    <w:p w14:paraId="081B68D7" w14:textId="77777777" w:rsidR="00A92030" w:rsidRPr="00F10D22" w:rsidRDefault="00A92030">
      <w:pPr>
        <w:spacing w:line="200" w:lineRule="exact"/>
        <w:rPr>
          <w:lang w:val="el-GR"/>
        </w:rPr>
      </w:pPr>
    </w:p>
    <w:p w14:paraId="081B68D8" w14:textId="77777777" w:rsidR="00A92030" w:rsidRPr="00F10D22" w:rsidRDefault="00A92030">
      <w:pPr>
        <w:spacing w:before="18" w:line="260" w:lineRule="exact"/>
        <w:rPr>
          <w:sz w:val="26"/>
          <w:szCs w:val="26"/>
          <w:lang w:val="el-GR"/>
        </w:rPr>
      </w:pPr>
    </w:p>
    <w:p w14:paraId="081B68D9" w14:textId="297C747A" w:rsidR="00A92030" w:rsidRPr="00F10D22" w:rsidRDefault="004335D1">
      <w:pPr>
        <w:ind w:left="114"/>
        <w:rPr>
          <w:sz w:val="24"/>
          <w:szCs w:val="24"/>
          <w:lang w:val="el-GR"/>
        </w:rPr>
      </w:pPr>
      <w:r w:rsidRPr="00F10D22">
        <w:rPr>
          <w:b/>
          <w:w w:val="128"/>
          <w:sz w:val="24"/>
          <w:szCs w:val="24"/>
          <w:u w:val="single" w:color="000000"/>
          <w:lang w:val="el-GR"/>
        </w:rPr>
        <w:t>1</w:t>
      </w:r>
      <w:r w:rsidR="00B03A4E">
        <w:rPr>
          <w:b/>
          <w:w w:val="128"/>
          <w:sz w:val="24"/>
          <w:szCs w:val="24"/>
          <w:u w:val="single" w:color="000000"/>
          <w:lang w:val="el-GR"/>
        </w:rPr>
        <w:t>8</w:t>
      </w:r>
      <w:r w:rsidRPr="00F10D22">
        <w:rPr>
          <w:b/>
          <w:w w:val="128"/>
          <w:sz w:val="24"/>
          <w:szCs w:val="24"/>
          <w:u w:val="single" w:color="000000"/>
          <w:lang w:val="el-GR"/>
        </w:rPr>
        <w:t>.</w:t>
      </w:r>
      <w:r w:rsidR="00B03A4E">
        <w:rPr>
          <w:b/>
          <w:w w:val="128"/>
          <w:sz w:val="24"/>
          <w:szCs w:val="24"/>
          <w:u w:val="single" w:color="000000"/>
          <w:lang w:val="el-GR"/>
        </w:rPr>
        <w:t>0</w:t>
      </w:r>
      <w:r w:rsidRPr="00F10D22">
        <w:rPr>
          <w:b/>
          <w:w w:val="128"/>
          <w:sz w:val="24"/>
          <w:szCs w:val="24"/>
          <w:u w:val="single" w:color="000000"/>
          <w:lang w:val="el-GR"/>
        </w:rPr>
        <w:t>0</w:t>
      </w:r>
      <w:r w:rsidRPr="00F10D22">
        <w:rPr>
          <w:b/>
          <w:spacing w:val="-17"/>
          <w:w w:val="128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12"/>
          <w:sz w:val="24"/>
          <w:szCs w:val="24"/>
          <w:u w:val="single" w:color="000000"/>
          <w:lang w:val="el-GR"/>
        </w:rPr>
        <w:t>Συναυλία</w:t>
      </w:r>
      <w:r w:rsidRPr="00F10D22">
        <w:rPr>
          <w:spacing w:val="-7"/>
          <w:w w:val="112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12"/>
          <w:sz w:val="24"/>
          <w:szCs w:val="24"/>
          <w:u w:val="single" w:color="000000"/>
          <w:lang w:val="el-GR"/>
        </w:rPr>
        <w:t>Ηλεκτροακουστικής</w:t>
      </w:r>
      <w:r w:rsidRPr="00F10D22">
        <w:rPr>
          <w:spacing w:val="35"/>
          <w:w w:val="112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12"/>
          <w:sz w:val="24"/>
          <w:szCs w:val="24"/>
          <w:u w:val="single" w:color="000000"/>
          <w:lang w:val="el-GR"/>
        </w:rPr>
        <w:t>μουσικής</w:t>
      </w:r>
      <w:r w:rsidRPr="00F10D22">
        <w:rPr>
          <w:spacing w:val="31"/>
          <w:w w:val="112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12"/>
          <w:sz w:val="24"/>
          <w:szCs w:val="24"/>
          <w:u w:val="single" w:color="000000"/>
          <w:lang w:val="el-GR"/>
        </w:rPr>
        <w:t>(</w:t>
      </w:r>
      <w:proofErr w:type="spellStart"/>
      <w:r w:rsidR="00FD0BA0">
        <w:rPr>
          <w:b/>
          <w:w w:val="112"/>
          <w:sz w:val="24"/>
          <w:szCs w:val="24"/>
          <w:u w:val="single" w:color="000000"/>
          <w:lang w:val="el-GR"/>
        </w:rPr>
        <w:t>αιθ</w:t>
      </w:r>
      <w:proofErr w:type="spellEnd"/>
      <w:r w:rsidR="00FD0BA0">
        <w:rPr>
          <w:b/>
          <w:w w:val="112"/>
          <w:sz w:val="24"/>
          <w:szCs w:val="24"/>
          <w:u w:val="single" w:color="000000"/>
          <w:lang w:val="el-GR"/>
        </w:rPr>
        <w:t xml:space="preserve">. </w:t>
      </w:r>
      <w:r w:rsidRPr="00F10D22">
        <w:rPr>
          <w:spacing w:val="-24"/>
          <w:w w:val="112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24"/>
          <w:sz w:val="24"/>
          <w:szCs w:val="24"/>
          <w:u w:val="single" w:color="000000"/>
          <w:lang w:val="el-GR"/>
        </w:rPr>
        <w:t>917)</w:t>
      </w:r>
    </w:p>
    <w:p w14:paraId="081B68DA" w14:textId="77777777" w:rsidR="00A92030" w:rsidRPr="00F10D22" w:rsidRDefault="00A92030">
      <w:pPr>
        <w:spacing w:before="4" w:line="160" w:lineRule="exact"/>
        <w:rPr>
          <w:sz w:val="16"/>
          <w:szCs w:val="16"/>
          <w:lang w:val="el-GR"/>
        </w:rPr>
      </w:pPr>
    </w:p>
    <w:p w14:paraId="081B68DB" w14:textId="77777777" w:rsidR="00A92030" w:rsidRPr="00F10D22" w:rsidRDefault="00A92030">
      <w:pPr>
        <w:spacing w:line="200" w:lineRule="exact"/>
        <w:rPr>
          <w:lang w:val="el-GR"/>
        </w:rPr>
      </w:pPr>
    </w:p>
    <w:p w14:paraId="081B68DC" w14:textId="77777777" w:rsidR="00A92030" w:rsidRPr="00F10D22" w:rsidRDefault="004335D1">
      <w:pPr>
        <w:spacing w:line="278" w:lineRule="auto"/>
        <w:ind w:left="114" w:right="6137"/>
        <w:rPr>
          <w:sz w:val="24"/>
          <w:szCs w:val="24"/>
          <w:lang w:val="el-GR"/>
        </w:rPr>
      </w:pPr>
      <w:r w:rsidRPr="00F10D22">
        <w:rPr>
          <w:sz w:val="24"/>
          <w:szCs w:val="24"/>
          <w:lang w:val="el-GR"/>
        </w:rPr>
        <w:t xml:space="preserve">Χριστίνα </w:t>
      </w:r>
      <w:r w:rsidRPr="00F10D22">
        <w:rPr>
          <w:spacing w:val="11"/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Γεωργίου:</w:t>
      </w:r>
      <w:r w:rsidRPr="00F10D22">
        <w:rPr>
          <w:spacing w:val="-1"/>
          <w:w w:val="112"/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Solar</w:t>
      </w:r>
      <w:r w:rsidRPr="00F10D22">
        <w:rPr>
          <w:spacing w:val="51"/>
          <w:sz w:val="24"/>
          <w:szCs w:val="24"/>
          <w:lang w:val="el-GR"/>
        </w:rPr>
        <w:t xml:space="preserve"> </w:t>
      </w:r>
      <w:r>
        <w:rPr>
          <w:w w:val="105"/>
          <w:sz w:val="24"/>
          <w:szCs w:val="24"/>
        </w:rPr>
        <w:t>stri</w:t>
      </w:r>
      <w:r>
        <w:rPr>
          <w:spacing w:val="-4"/>
          <w:w w:val="105"/>
          <w:sz w:val="24"/>
          <w:szCs w:val="24"/>
        </w:rPr>
        <w:t>k</w:t>
      </w:r>
      <w:r>
        <w:rPr>
          <w:w w:val="129"/>
          <w:sz w:val="24"/>
          <w:szCs w:val="24"/>
        </w:rPr>
        <w:t>e</w:t>
      </w:r>
      <w:r w:rsidRPr="00F10D22">
        <w:rPr>
          <w:w w:val="129"/>
          <w:sz w:val="24"/>
          <w:szCs w:val="24"/>
          <w:lang w:val="el-GR"/>
        </w:rPr>
        <w:t xml:space="preserve"> </w:t>
      </w:r>
      <w:r w:rsidRPr="00F10D22">
        <w:rPr>
          <w:w w:val="111"/>
          <w:sz w:val="24"/>
          <w:szCs w:val="24"/>
          <w:lang w:val="el-GR"/>
        </w:rPr>
        <w:t>Βίκτωρ</w:t>
      </w:r>
      <w:r w:rsidRPr="00F10D22">
        <w:rPr>
          <w:spacing w:val="-7"/>
          <w:w w:val="111"/>
          <w:sz w:val="24"/>
          <w:szCs w:val="24"/>
          <w:lang w:val="el-GR"/>
        </w:rPr>
        <w:t xml:space="preserve"> </w:t>
      </w:r>
      <w:r w:rsidRPr="00F10D22">
        <w:rPr>
          <w:w w:val="111"/>
          <w:sz w:val="24"/>
          <w:szCs w:val="24"/>
          <w:lang w:val="el-GR"/>
        </w:rPr>
        <w:t xml:space="preserve">Μαστέλα: </w:t>
      </w:r>
      <w:r w:rsidRPr="00F10D22">
        <w:rPr>
          <w:sz w:val="24"/>
          <w:szCs w:val="24"/>
          <w:lang w:val="el-GR"/>
        </w:rPr>
        <w:t xml:space="preserve">Πεδίον </w:t>
      </w:r>
      <w:r w:rsidRPr="00F10D22">
        <w:rPr>
          <w:spacing w:val="8"/>
          <w:sz w:val="24"/>
          <w:szCs w:val="24"/>
          <w:lang w:val="el-GR"/>
        </w:rPr>
        <w:t xml:space="preserve"> </w:t>
      </w:r>
      <w:r w:rsidRPr="00F10D22">
        <w:rPr>
          <w:w w:val="116"/>
          <w:sz w:val="24"/>
          <w:szCs w:val="24"/>
          <w:lang w:val="el-GR"/>
        </w:rPr>
        <w:t xml:space="preserve">Άρεως </w:t>
      </w:r>
      <w:r w:rsidRPr="00F10D22">
        <w:rPr>
          <w:sz w:val="24"/>
          <w:szCs w:val="24"/>
          <w:lang w:val="el-GR"/>
        </w:rPr>
        <w:t>Ελένη</w:t>
      </w:r>
      <w:r w:rsidRPr="00F10D22">
        <w:rPr>
          <w:spacing w:val="42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3"/>
          <w:sz w:val="24"/>
          <w:szCs w:val="24"/>
          <w:lang w:val="el-GR"/>
        </w:rPr>
        <w:t>Σκάρκου</w:t>
      </w:r>
      <w:proofErr w:type="spellEnd"/>
      <w:r w:rsidRPr="00F10D22">
        <w:rPr>
          <w:w w:val="113"/>
          <w:sz w:val="24"/>
          <w:szCs w:val="24"/>
          <w:lang w:val="el-GR"/>
        </w:rPr>
        <w:t>:</w:t>
      </w:r>
      <w:r w:rsidRPr="00F10D22">
        <w:rPr>
          <w:spacing w:val="-6"/>
          <w:w w:val="113"/>
          <w:sz w:val="24"/>
          <w:szCs w:val="24"/>
          <w:lang w:val="el-GR"/>
        </w:rPr>
        <w:t xml:space="preserve"> </w:t>
      </w:r>
      <w:r>
        <w:rPr>
          <w:w w:val="90"/>
          <w:sz w:val="24"/>
          <w:szCs w:val="24"/>
        </w:rPr>
        <w:t>A</w:t>
      </w:r>
      <w:r>
        <w:rPr>
          <w:spacing w:val="-7"/>
          <w:w w:val="90"/>
          <w:sz w:val="24"/>
          <w:szCs w:val="24"/>
        </w:rPr>
        <w:t>L</w:t>
      </w:r>
      <w:r>
        <w:rPr>
          <w:w w:val="112"/>
          <w:sz w:val="24"/>
          <w:szCs w:val="24"/>
        </w:rPr>
        <w:t>GO</w:t>
      </w:r>
      <w:r w:rsidRPr="00F10D22">
        <w:rPr>
          <w:w w:val="112"/>
          <w:sz w:val="24"/>
          <w:szCs w:val="24"/>
          <w:lang w:val="el-GR"/>
        </w:rPr>
        <w:t xml:space="preserve"> </w:t>
      </w:r>
      <w:r w:rsidRPr="00F10D22">
        <w:rPr>
          <w:w w:val="113"/>
          <w:sz w:val="24"/>
          <w:szCs w:val="24"/>
          <w:lang w:val="el-GR"/>
        </w:rPr>
        <w:t>Αποστόλης</w:t>
      </w:r>
      <w:r w:rsidRPr="00F10D22">
        <w:rPr>
          <w:spacing w:val="3"/>
          <w:w w:val="113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3"/>
          <w:sz w:val="24"/>
          <w:szCs w:val="24"/>
          <w:lang w:val="el-GR"/>
        </w:rPr>
        <w:t>Αρμάγος</w:t>
      </w:r>
      <w:proofErr w:type="spellEnd"/>
      <w:r w:rsidRPr="00F10D22">
        <w:rPr>
          <w:w w:val="113"/>
          <w:sz w:val="24"/>
          <w:szCs w:val="24"/>
          <w:lang w:val="el-GR"/>
        </w:rPr>
        <w:t>:</w:t>
      </w:r>
      <w:r w:rsidRPr="00F10D22">
        <w:rPr>
          <w:spacing w:val="6"/>
          <w:w w:val="113"/>
          <w:sz w:val="24"/>
          <w:szCs w:val="24"/>
          <w:lang w:val="el-GR"/>
        </w:rPr>
        <w:t xml:space="preserve"> </w:t>
      </w:r>
      <w:proofErr w:type="spellStart"/>
      <w:r>
        <w:rPr>
          <w:w w:val="113"/>
          <w:sz w:val="24"/>
          <w:szCs w:val="24"/>
        </w:rPr>
        <w:t>Rhaspody</w:t>
      </w:r>
      <w:proofErr w:type="spellEnd"/>
    </w:p>
    <w:p w14:paraId="081B68DD" w14:textId="77777777" w:rsidR="00A92030" w:rsidRPr="00F10D22" w:rsidRDefault="004335D1">
      <w:pPr>
        <w:spacing w:before="1" w:line="278" w:lineRule="auto"/>
        <w:ind w:left="114" w:right="5751"/>
        <w:rPr>
          <w:sz w:val="24"/>
          <w:szCs w:val="24"/>
          <w:lang w:val="el-GR"/>
        </w:rPr>
      </w:pPr>
      <w:proofErr w:type="spellStart"/>
      <w:r w:rsidRPr="00F10D22">
        <w:rPr>
          <w:w w:val="110"/>
          <w:sz w:val="24"/>
          <w:szCs w:val="24"/>
          <w:lang w:val="el-GR"/>
        </w:rPr>
        <w:t>Γαβριηλ</w:t>
      </w:r>
      <w:proofErr w:type="spellEnd"/>
      <w:r w:rsidRPr="00F10D22">
        <w:rPr>
          <w:spacing w:val="-6"/>
          <w:w w:val="110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4"/>
          <w:sz w:val="24"/>
          <w:szCs w:val="24"/>
          <w:lang w:val="el-GR"/>
        </w:rPr>
        <w:t>Φαριλέκας</w:t>
      </w:r>
      <w:proofErr w:type="spellEnd"/>
      <w:r w:rsidRPr="00F10D22">
        <w:rPr>
          <w:w w:val="114"/>
          <w:sz w:val="24"/>
          <w:szCs w:val="24"/>
          <w:lang w:val="el-GR"/>
        </w:rPr>
        <w:t>:</w:t>
      </w:r>
      <w:r w:rsidRPr="00F10D22">
        <w:rPr>
          <w:spacing w:val="-12"/>
          <w:w w:val="114"/>
          <w:sz w:val="24"/>
          <w:szCs w:val="24"/>
          <w:lang w:val="el-GR"/>
        </w:rPr>
        <w:t xml:space="preserve"> </w:t>
      </w:r>
      <w:r>
        <w:rPr>
          <w:w w:val="114"/>
          <w:sz w:val="24"/>
          <w:szCs w:val="24"/>
        </w:rPr>
        <w:t>Deconstruction</w:t>
      </w:r>
      <w:r w:rsidRPr="00F10D22">
        <w:rPr>
          <w:w w:val="114"/>
          <w:sz w:val="24"/>
          <w:szCs w:val="24"/>
          <w:lang w:val="el-GR"/>
        </w:rPr>
        <w:t xml:space="preserve"> </w:t>
      </w:r>
      <w:r w:rsidRPr="00F10D22">
        <w:rPr>
          <w:w w:val="109"/>
          <w:sz w:val="24"/>
          <w:szCs w:val="24"/>
          <w:lang w:val="el-GR"/>
        </w:rPr>
        <w:t>Πηνελόπη</w:t>
      </w:r>
      <w:r w:rsidRPr="00F10D22">
        <w:rPr>
          <w:spacing w:val="4"/>
          <w:w w:val="109"/>
          <w:sz w:val="24"/>
          <w:szCs w:val="24"/>
          <w:lang w:val="el-GR"/>
        </w:rPr>
        <w:t xml:space="preserve"> </w:t>
      </w:r>
      <w:r w:rsidRPr="00F10D22">
        <w:rPr>
          <w:w w:val="109"/>
          <w:sz w:val="24"/>
          <w:szCs w:val="24"/>
          <w:lang w:val="el-GR"/>
        </w:rPr>
        <w:t>Μπεκιάρη:</w:t>
      </w:r>
      <w:r w:rsidRPr="00F10D22">
        <w:rPr>
          <w:spacing w:val="4"/>
          <w:w w:val="109"/>
          <w:sz w:val="24"/>
          <w:szCs w:val="24"/>
          <w:lang w:val="el-GR"/>
        </w:rPr>
        <w:t xml:space="preserve"> </w:t>
      </w:r>
      <w:r w:rsidRPr="00F10D22">
        <w:rPr>
          <w:w w:val="116"/>
          <w:sz w:val="24"/>
          <w:szCs w:val="24"/>
          <w:lang w:val="el-GR"/>
        </w:rPr>
        <w:t xml:space="preserve">Ανδρομέδα </w:t>
      </w:r>
      <w:r w:rsidRPr="00F10D22">
        <w:rPr>
          <w:w w:val="117"/>
          <w:sz w:val="24"/>
          <w:szCs w:val="24"/>
          <w:lang w:val="el-GR"/>
        </w:rPr>
        <w:t>Φώτης</w:t>
      </w:r>
      <w:r w:rsidRPr="00F10D22">
        <w:rPr>
          <w:spacing w:val="3"/>
          <w:w w:val="117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7"/>
          <w:sz w:val="24"/>
          <w:szCs w:val="24"/>
          <w:lang w:val="el-GR"/>
        </w:rPr>
        <w:t>Ροβόλης</w:t>
      </w:r>
      <w:proofErr w:type="spellEnd"/>
      <w:r w:rsidRPr="00F10D22">
        <w:rPr>
          <w:w w:val="117"/>
          <w:sz w:val="24"/>
          <w:szCs w:val="24"/>
          <w:lang w:val="el-GR"/>
        </w:rPr>
        <w:t>:</w:t>
      </w:r>
      <w:r w:rsidRPr="00F10D22">
        <w:rPr>
          <w:spacing w:val="-24"/>
          <w:w w:val="117"/>
          <w:sz w:val="24"/>
          <w:szCs w:val="24"/>
          <w:lang w:val="el-GR"/>
        </w:rPr>
        <w:t xml:space="preserve"> </w:t>
      </w:r>
      <w:proofErr w:type="spellStart"/>
      <w:r>
        <w:rPr>
          <w:spacing w:val="-4"/>
          <w:w w:val="108"/>
          <w:sz w:val="24"/>
          <w:szCs w:val="24"/>
        </w:rPr>
        <w:t>C</w:t>
      </w:r>
      <w:r>
        <w:rPr>
          <w:w w:val="114"/>
          <w:sz w:val="24"/>
          <w:szCs w:val="24"/>
        </w:rPr>
        <w:t>ybo</w:t>
      </w:r>
      <w:r>
        <w:rPr>
          <w:spacing w:val="-4"/>
          <w:w w:val="114"/>
          <w:sz w:val="24"/>
          <w:szCs w:val="24"/>
        </w:rPr>
        <w:t>r</w:t>
      </w:r>
      <w:r>
        <w:rPr>
          <w:w w:val="119"/>
          <w:sz w:val="24"/>
          <w:szCs w:val="24"/>
        </w:rPr>
        <w:t>gu</w:t>
      </w:r>
      <w:r>
        <w:rPr>
          <w:spacing w:val="-3"/>
          <w:w w:val="119"/>
          <w:sz w:val="24"/>
          <w:szCs w:val="24"/>
        </w:rPr>
        <w:t>t</w:t>
      </w:r>
      <w:r>
        <w:rPr>
          <w:w w:val="114"/>
          <w:sz w:val="24"/>
          <w:szCs w:val="24"/>
        </w:rPr>
        <w:t>t</w:t>
      </w:r>
      <w:proofErr w:type="spellEnd"/>
    </w:p>
    <w:p w14:paraId="081B68DE" w14:textId="461C9BB2" w:rsidR="00A92030" w:rsidRPr="00B03A4E" w:rsidRDefault="004335D1">
      <w:pPr>
        <w:spacing w:before="1"/>
        <w:ind w:left="114"/>
        <w:rPr>
          <w:sz w:val="24"/>
          <w:szCs w:val="24"/>
          <w:lang w:val="el-GR"/>
        </w:rPr>
        <w:sectPr w:rsidR="00A92030" w:rsidRPr="00B03A4E">
          <w:pgSz w:w="11920" w:h="16840"/>
          <w:pgMar w:top="1080" w:right="1020" w:bottom="280" w:left="1020" w:header="720" w:footer="720" w:gutter="0"/>
          <w:cols w:space="720"/>
        </w:sectPr>
      </w:pPr>
      <w:r w:rsidRPr="00B03A4E">
        <w:rPr>
          <w:w w:val="114"/>
          <w:sz w:val="24"/>
          <w:szCs w:val="24"/>
          <w:lang w:val="el-GR"/>
        </w:rPr>
        <w:lastRenderedPageBreak/>
        <w:t>Γιώργος</w:t>
      </w:r>
      <w:r w:rsidRPr="00B03A4E">
        <w:rPr>
          <w:spacing w:val="-8"/>
          <w:w w:val="114"/>
          <w:sz w:val="24"/>
          <w:szCs w:val="24"/>
          <w:lang w:val="el-GR"/>
        </w:rPr>
        <w:t xml:space="preserve"> </w:t>
      </w:r>
      <w:proofErr w:type="spellStart"/>
      <w:r w:rsidRPr="00B03A4E">
        <w:rPr>
          <w:w w:val="114"/>
          <w:sz w:val="24"/>
          <w:szCs w:val="24"/>
          <w:lang w:val="el-GR"/>
        </w:rPr>
        <w:t>Μιζήθρας</w:t>
      </w:r>
      <w:proofErr w:type="spellEnd"/>
      <w:r w:rsidRPr="00B03A4E">
        <w:rPr>
          <w:w w:val="114"/>
          <w:sz w:val="24"/>
          <w:szCs w:val="24"/>
          <w:lang w:val="el-GR"/>
        </w:rPr>
        <w:t>:</w:t>
      </w:r>
      <w:r w:rsidRPr="00B03A4E">
        <w:rPr>
          <w:spacing w:val="-2"/>
          <w:w w:val="114"/>
          <w:sz w:val="24"/>
          <w:szCs w:val="24"/>
          <w:lang w:val="el-GR"/>
        </w:rPr>
        <w:t xml:space="preserve"> </w:t>
      </w:r>
      <w:r w:rsidRPr="00B03A4E">
        <w:rPr>
          <w:w w:val="91"/>
          <w:sz w:val="24"/>
          <w:szCs w:val="24"/>
          <w:lang w:val="el-GR"/>
        </w:rPr>
        <w:t>ΜΙΖΙ</w:t>
      </w:r>
      <w:r w:rsidRPr="00B03A4E">
        <w:rPr>
          <w:spacing w:val="5"/>
          <w:w w:val="91"/>
          <w:sz w:val="24"/>
          <w:szCs w:val="24"/>
          <w:lang w:val="el-GR"/>
        </w:rPr>
        <w:t xml:space="preserve"> </w:t>
      </w:r>
      <w:r w:rsidRPr="00B03A4E">
        <w:rPr>
          <w:sz w:val="24"/>
          <w:szCs w:val="24"/>
          <w:lang w:val="el-GR"/>
        </w:rPr>
        <w:t>-</w:t>
      </w:r>
      <w:r w:rsidRPr="00B03A4E">
        <w:rPr>
          <w:spacing w:val="-6"/>
          <w:sz w:val="24"/>
          <w:szCs w:val="24"/>
          <w:lang w:val="el-GR"/>
        </w:rPr>
        <w:t xml:space="preserve"> </w:t>
      </w:r>
      <w:r>
        <w:rPr>
          <w:spacing w:val="-9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tch</w:t>
      </w:r>
      <w:r w:rsidRPr="00B03A4E">
        <w:rPr>
          <w:sz w:val="24"/>
          <w:szCs w:val="24"/>
          <w:lang w:val="el-GR"/>
        </w:rPr>
        <w:t xml:space="preserve"> </w:t>
      </w:r>
      <w:r>
        <w:rPr>
          <w:spacing w:val="-14"/>
          <w:sz w:val="24"/>
          <w:szCs w:val="24"/>
        </w:rPr>
        <w:t>P</w:t>
      </w:r>
      <w:r>
        <w:rPr>
          <w:sz w:val="24"/>
          <w:szCs w:val="24"/>
        </w:rPr>
        <w:t>aint</w:t>
      </w:r>
      <w:r w:rsidRPr="00B03A4E">
        <w:rPr>
          <w:spacing w:val="48"/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Dry</w:t>
      </w:r>
      <w:r w:rsidRPr="00B03A4E">
        <w:rPr>
          <w:spacing w:val="11"/>
          <w:sz w:val="24"/>
          <w:szCs w:val="24"/>
          <w:lang w:val="el-GR"/>
        </w:rPr>
        <w:t xml:space="preserve"> </w:t>
      </w:r>
      <w:r>
        <w:rPr>
          <w:w w:val="83"/>
          <w:sz w:val="24"/>
          <w:szCs w:val="24"/>
        </w:rPr>
        <w:t>IV</w:t>
      </w:r>
    </w:p>
    <w:p w14:paraId="081B68DF" w14:textId="77777777" w:rsidR="00A92030" w:rsidRPr="00F10D22" w:rsidRDefault="004335D1">
      <w:pPr>
        <w:spacing w:before="44"/>
        <w:ind w:left="114"/>
        <w:rPr>
          <w:sz w:val="24"/>
          <w:szCs w:val="24"/>
          <w:lang w:val="el-GR"/>
        </w:rPr>
      </w:pPr>
      <w:r w:rsidRPr="00F10D22">
        <w:rPr>
          <w:b/>
          <w:w w:val="116"/>
          <w:sz w:val="24"/>
          <w:szCs w:val="24"/>
          <w:lang w:val="el-GR"/>
        </w:rPr>
        <w:lastRenderedPageBreak/>
        <w:t>Σάββατο</w:t>
      </w:r>
      <w:r w:rsidRPr="00F10D22">
        <w:rPr>
          <w:b/>
          <w:spacing w:val="-28"/>
          <w:w w:val="116"/>
          <w:sz w:val="24"/>
          <w:szCs w:val="24"/>
          <w:lang w:val="el-GR"/>
        </w:rPr>
        <w:t xml:space="preserve"> </w:t>
      </w:r>
      <w:r w:rsidRPr="00F10D22">
        <w:rPr>
          <w:b/>
          <w:w w:val="116"/>
          <w:sz w:val="24"/>
          <w:szCs w:val="24"/>
          <w:lang w:val="el-GR"/>
        </w:rPr>
        <w:t xml:space="preserve">18/5 </w:t>
      </w:r>
      <w:r w:rsidRPr="00F10D22">
        <w:rPr>
          <w:b/>
          <w:spacing w:val="49"/>
          <w:w w:val="116"/>
          <w:sz w:val="24"/>
          <w:szCs w:val="24"/>
          <w:lang w:val="el-GR"/>
        </w:rPr>
        <w:t xml:space="preserve"> </w:t>
      </w:r>
      <w:r w:rsidRPr="00F10D22">
        <w:rPr>
          <w:b/>
          <w:sz w:val="24"/>
          <w:szCs w:val="24"/>
          <w:lang w:val="el-GR"/>
        </w:rPr>
        <w:t>(</w:t>
      </w:r>
      <w:proofErr w:type="spellStart"/>
      <w:r w:rsidRPr="00F10D22">
        <w:rPr>
          <w:b/>
          <w:sz w:val="24"/>
          <w:szCs w:val="24"/>
          <w:lang w:val="el-GR"/>
        </w:rPr>
        <w:t>αιθ</w:t>
      </w:r>
      <w:proofErr w:type="spellEnd"/>
      <w:r w:rsidRPr="00F10D22">
        <w:rPr>
          <w:b/>
          <w:sz w:val="24"/>
          <w:szCs w:val="24"/>
          <w:lang w:val="el-GR"/>
        </w:rPr>
        <w:t>.</w:t>
      </w:r>
      <w:r w:rsidRPr="00F10D22">
        <w:rPr>
          <w:b/>
          <w:spacing w:val="57"/>
          <w:sz w:val="24"/>
          <w:szCs w:val="24"/>
          <w:lang w:val="el-GR"/>
        </w:rPr>
        <w:t xml:space="preserve"> </w:t>
      </w:r>
      <w:r w:rsidRPr="00F10D22">
        <w:rPr>
          <w:b/>
          <w:w w:val="124"/>
          <w:sz w:val="24"/>
          <w:szCs w:val="24"/>
          <w:lang w:val="el-GR"/>
        </w:rPr>
        <w:t>738)</w:t>
      </w:r>
    </w:p>
    <w:p w14:paraId="081B68E0" w14:textId="77777777" w:rsidR="00A92030" w:rsidRPr="00F10D22" w:rsidRDefault="00A92030">
      <w:pPr>
        <w:spacing w:before="2" w:line="140" w:lineRule="exact"/>
        <w:rPr>
          <w:sz w:val="15"/>
          <w:szCs w:val="15"/>
          <w:lang w:val="el-GR"/>
        </w:rPr>
      </w:pPr>
    </w:p>
    <w:p w14:paraId="081B68E1" w14:textId="77777777" w:rsidR="00A92030" w:rsidRPr="00F10D22" w:rsidRDefault="00A92030">
      <w:pPr>
        <w:spacing w:line="200" w:lineRule="exact"/>
        <w:rPr>
          <w:lang w:val="el-GR"/>
        </w:rPr>
      </w:pPr>
    </w:p>
    <w:p w14:paraId="081B68E2" w14:textId="77777777" w:rsidR="00A92030" w:rsidRPr="00F10D22" w:rsidRDefault="004335D1">
      <w:pPr>
        <w:spacing w:before="11"/>
        <w:ind w:right="114"/>
        <w:jc w:val="right"/>
        <w:rPr>
          <w:sz w:val="24"/>
          <w:szCs w:val="24"/>
          <w:lang w:val="el-GR"/>
        </w:rPr>
      </w:pPr>
      <w:r w:rsidRPr="00F10D22">
        <w:rPr>
          <w:b/>
          <w:w w:val="121"/>
          <w:sz w:val="24"/>
          <w:szCs w:val="24"/>
          <w:u w:val="single" w:color="000000"/>
          <w:lang w:val="el-GR"/>
        </w:rPr>
        <w:t>10.00-10.30:</w:t>
      </w:r>
      <w:r w:rsidRPr="00F10D22">
        <w:rPr>
          <w:b/>
          <w:spacing w:val="25"/>
          <w:w w:val="121"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21"/>
          <w:sz w:val="24"/>
          <w:szCs w:val="24"/>
          <w:u w:val="single" w:color="000000"/>
          <w:lang w:val="el-GR"/>
        </w:rPr>
        <w:t>προσέλευση</w:t>
      </w:r>
    </w:p>
    <w:p w14:paraId="081B68E3" w14:textId="77777777" w:rsidR="00A92030" w:rsidRPr="00F10D22" w:rsidRDefault="00A92030">
      <w:pPr>
        <w:spacing w:before="4" w:line="160" w:lineRule="exact"/>
        <w:rPr>
          <w:sz w:val="16"/>
          <w:szCs w:val="16"/>
          <w:lang w:val="el-GR"/>
        </w:rPr>
      </w:pPr>
    </w:p>
    <w:p w14:paraId="081B68E4" w14:textId="77777777" w:rsidR="00A92030" w:rsidRPr="00F10D22" w:rsidRDefault="00A92030">
      <w:pPr>
        <w:spacing w:line="200" w:lineRule="exact"/>
        <w:rPr>
          <w:lang w:val="el-GR"/>
        </w:rPr>
      </w:pPr>
    </w:p>
    <w:p w14:paraId="081B68E5" w14:textId="0B45A522" w:rsidR="00A92030" w:rsidRDefault="004335D1">
      <w:pPr>
        <w:ind w:left="114"/>
        <w:rPr>
          <w:sz w:val="24"/>
          <w:szCs w:val="24"/>
          <w:u w:val="single" w:color="000000"/>
          <w:lang w:val="el-GR"/>
        </w:rPr>
      </w:pPr>
      <w:r w:rsidRPr="00F10D22">
        <w:rPr>
          <w:b/>
          <w:w w:val="124"/>
          <w:sz w:val="24"/>
          <w:szCs w:val="24"/>
          <w:u w:val="single" w:color="000000"/>
          <w:lang w:val="el-GR"/>
        </w:rPr>
        <w:t>10.30-12.30:</w:t>
      </w:r>
      <w:r w:rsidRPr="00F10D22">
        <w:rPr>
          <w:b/>
          <w:spacing w:val="-3"/>
          <w:sz w:val="24"/>
          <w:szCs w:val="24"/>
          <w:u w:val="single" w:color="000000"/>
          <w:lang w:val="el-GR"/>
        </w:rPr>
        <w:t xml:space="preserve"> </w:t>
      </w:r>
      <w:r>
        <w:rPr>
          <w:b/>
          <w:spacing w:val="-1"/>
          <w:w w:val="105"/>
          <w:sz w:val="24"/>
          <w:szCs w:val="24"/>
          <w:u w:val="single" w:color="000000"/>
        </w:rPr>
        <w:t>J</w:t>
      </w:r>
      <w:r>
        <w:rPr>
          <w:b/>
          <w:w w:val="114"/>
          <w:sz w:val="24"/>
          <w:szCs w:val="24"/>
          <w:u w:val="single" w:color="000000"/>
        </w:rPr>
        <w:t>azz</w:t>
      </w:r>
      <w:r w:rsidRPr="00F10D22">
        <w:rPr>
          <w:b/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19"/>
          <w:sz w:val="24"/>
          <w:szCs w:val="24"/>
          <w:u w:val="single" w:color="000000"/>
          <w:lang w:val="el-GR"/>
        </w:rPr>
        <w:t>αυτοσχεδιασμός</w:t>
      </w:r>
      <w:r w:rsidRPr="00F10D22">
        <w:rPr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09"/>
          <w:sz w:val="24"/>
          <w:szCs w:val="24"/>
          <w:u w:val="single" w:color="000000"/>
          <w:lang w:val="el-GR"/>
        </w:rPr>
        <w:t>και</w:t>
      </w:r>
      <w:r w:rsidRPr="00F10D22">
        <w:rPr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30"/>
          <w:sz w:val="24"/>
          <w:szCs w:val="24"/>
          <w:u w:val="single" w:color="000000"/>
          <w:lang w:val="el-GR"/>
        </w:rPr>
        <w:t>νέες</w:t>
      </w:r>
      <w:r w:rsidRPr="00F10D22">
        <w:rPr>
          <w:sz w:val="24"/>
          <w:szCs w:val="24"/>
          <w:u w:val="single" w:color="000000"/>
          <w:lang w:val="el-GR"/>
        </w:rPr>
        <w:t xml:space="preserve"> </w:t>
      </w:r>
      <w:r w:rsidRPr="00F10D22">
        <w:rPr>
          <w:b/>
          <w:w w:val="123"/>
          <w:sz w:val="24"/>
          <w:szCs w:val="24"/>
          <w:u w:val="single" w:color="000000"/>
          <w:lang w:val="el-GR"/>
        </w:rPr>
        <w:t>τεχνολογίες</w:t>
      </w:r>
      <w:r w:rsidRPr="00F10D22">
        <w:rPr>
          <w:sz w:val="24"/>
          <w:szCs w:val="24"/>
          <w:u w:val="single" w:color="000000"/>
          <w:lang w:val="el-GR"/>
        </w:rPr>
        <w:t xml:space="preserve"> </w:t>
      </w:r>
    </w:p>
    <w:p w14:paraId="09DCD149" w14:textId="77777777" w:rsidR="00F10D22" w:rsidRPr="00F10D22" w:rsidRDefault="00F10D22">
      <w:pPr>
        <w:ind w:left="114"/>
        <w:rPr>
          <w:sz w:val="24"/>
          <w:szCs w:val="24"/>
          <w:lang w:val="el-GR"/>
        </w:rPr>
      </w:pPr>
    </w:p>
    <w:p w14:paraId="081B68E6" w14:textId="77777777" w:rsidR="00A92030" w:rsidRPr="00F10D22" w:rsidRDefault="00A92030" w:rsidP="00C8208B">
      <w:pPr>
        <w:spacing w:before="4" w:line="276" w:lineRule="auto"/>
        <w:rPr>
          <w:b/>
          <w:bCs/>
          <w:sz w:val="24"/>
          <w:szCs w:val="24"/>
          <w:lang w:val="el-GR"/>
        </w:rPr>
      </w:pPr>
    </w:p>
    <w:p w14:paraId="3EDB5C1A" w14:textId="69F67072" w:rsidR="00470768" w:rsidRPr="00B03A4E" w:rsidRDefault="004C0450" w:rsidP="006A6F3C">
      <w:pPr>
        <w:spacing w:line="276" w:lineRule="auto"/>
        <w:ind w:left="114"/>
        <w:rPr>
          <w:color w:val="000000"/>
          <w:sz w:val="26"/>
          <w:szCs w:val="26"/>
          <w:u w:val="single"/>
          <w:shd w:val="clear" w:color="auto" w:fill="FFFFFF"/>
          <w:lang w:val="el-GR"/>
        </w:rPr>
      </w:pPr>
      <w:r w:rsidRPr="00B03A4E">
        <w:rPr>
          <w:b/>
          <w:bCs/>
          <w:sz w:val="26"/>
          <w:szCs w:val="26"/>
          <w:lang w:val="el-GR"/>
        </w:rPr>
        <w:t xml:space="preserve"> </w:t>
      </w:r>
      <w:r w:rsidR="00F10D22" w:rsidRPr="00B03A4E">
        <w:rPr>
          <w:b/>
          <w:bCs/>
          <w:sz w:val="26"/>
          <w:szCs w:val="26"/>
          <w:lang w:val="el-GR"/>
        </w:rPr>
        <w:t>10.30</w:t>
      </w:r>
      <w:r w:rsidR="00BD6F69" w:rsidRPr="00B03A4E">
        <w:rPr>
          <w:b/>
          <w:bCs/>
          <w:sz w:val="26"/>
          <w:szCs w:val="26"/>
          <w:lang w:val="el-GR"/>
        </w:rPr>
        <w:t xml:space="preserve">: </w:t>
      </w:r>
      <w:r w:rsidR="00BD6F69" w:rsidRPr="00B03A4E">
        <w:rPr>
          <w:sz w:val="26"/>
          <w:szCs w:val="26"/>
          <w:u w:val="single"/>
        </w:rPr>
        <w:t>Gerard</w:t>
      </w:r>
      <w:r w:rsidR="00BD6F69" w:rsidRPr="00B03A4E">
        <w:rPr>
          <w:sz w:val="26"/>
          <w:szCs w:val="26"/>
          <w:u w:val="single"/>
          <w:lang w:val="el-GR"/>
        </w:rPr>
        <w:t xml:space="preserve"> </w:t>
      </w:r>
      <w:proofErr w:type="spellStart"/>
      <w:r w:rsidR="00BD6F69" w:rsidRPr="00B03A4E">
        <w:rPr>
          <w:sz w:val="26"/>
          <w:szCs w:val="26"/>
          <w:u w:val="single"/>
        </w:rPr>
        <w:t>Assayag</w:t>
      </w:r>
      <w:proofErr w:type="spellEnd"/>
      <w:r w:rsidR="00B12F62" w:rsidRPr="00B03A4E">
        <w:rPr>
          <w:sz w:val="26"/>
          <w:szCs w:val="26"/>
          <w:u w:val="single"/>
          <w:lang w:val="el-GR"/>
        </w:rPr>
        <w:t>:</w:t>
      </w:r>
      <w:r w:rsidR="00BD6F69" w:rsidRPr="00B03A4E">
        <w:rPr>
          <w:sz w:val="26"/>
          <w:szCs w:val="26"/>
          <w:u w:val="single"/>
          <w:lang w:val="el-GR"/>
        </w:rPr>
        <w:t xml:space="preserve"> </w:t>
      </w:r>
      <w:r w:rsidR="00A51E2D" w:rsidRPr="00B03A4E">
        <w:rPr>
          <w:color w:val="000000"/>
          <w:sz w:val="26"/>
          <w:szCs w:val="26"/>
          <w:u w:val="single"/>
          <w:shd w:val="clear" w:color="auto" w:fill="FFFFFF"/>
        </w:rPr>
        <w:t>The</w:t>
      </w:r>
      <w:r w:rsidR="00A51E2D" w:rsidRPr="00B03A4E">
        <w:rPr>
          <w:color w:val="000000"/>
          <w:sz w:val="26"/>
          <w:szCs w:val="26"/>
          <w:u w:val="single"/>
          <w:shd w:val="clear" w:color="auto" w:fill="FFFFFF"/>
          <w:lang w:val="el-GR"/>
        </w:rPr>
        <w:t xml:space="preserve"> </w:t>
      </w:r>
      <w:proofErr w:type="spellStart"/>
      <w:r w:rsidR="00A51E2D" w:rsidRPr="00B03A4E">
        <w:rPr>
          <w:color w:val="000000"/>
          <w:sz w:val="26"/>
          <w:szCs w:val="26"/>
          <w:u w:val="single"/>
          <w:shd w:val="clear" w:color="auto" w:fill="FFFFFF"/>
        </w:rPr>
        <w:t>OMax</w:t>
      </w:r>
      <w:proofErr w:type="spellEnd"/>
      <w:r w:rsidR="00A51E2D" w:rsidRPr="00B03A4E">
        <w:rPr>
          <w:color w:val="000000"/>
          <w:sz w:val="26"/>
          <w:szCs w:val="26"/>
          <w:u w:val="single"/>
          <w:shd w:val="clear" w:color="auto" w:fill="FFFFFF"/>
          <w:lang w:val="el-GR"/>
        </w:rPr>
        <w:t xml:space="preserve"> </w:t>
      </w:r>
      <w:r w:rsidR="00A51E2D" w:rsidRPr="00B03A4E">
        <w:rPr>
          <w:color w:val="000000"/>
          <w:sz w:val="26"/>
          <w:szCs w:val="26"/>
          <w:u w:val="single"/>
          <w:shd w:val="clear" w:color="auto" w:fill="FFFFFF"/>
        </w:rPr>
        <w:t>project</w:t>
      </w:r>
      <w:r w:rsidR="00FE4304" w:rsidRPr="00B03A4E">
        <w:rPr>
          <w:color w:val="000000"/>
          <w:sz w:val="26"/>
          <w:szCs w:val="26"/>
          <w:u w:val="single"/>
          <w:shd w:val="clear" w:color="auto" w:fill="FFFFFF"/>
          <w:lang w:val="el-GR"/>
        </w:rPr>
        <w:t>,</w:t>
      </w:r>
      <w:r w:rsidR="00A51E2D" w:rsidRPr="00B03A4E">
        <w:rPr>
          <w:color w:val="000000"/>
          <w:sz w:val="26"/>
          <w:szCs w:val="26"/>
          <w:u w:val="single"/>
          <w:shd w:val="clear" w:color="auto" w:fill="FFFFFF"/>
          <w:lang w:val="el-GR"/>
        </w:rPr>
        <w:t xml:space="preserve"> </w:t>
      </w:r>
      <w:r w:rsidR="00A51E2D" w:rsidRPr="00B03A4E">
        <w:rPr>
          <w:color w:val="000000"/>
          <w:sz w:val="26"/>
          <w:szCs w:val="26"/>
          <w:u w:val="single"/>
          <w:shd w:val="clear" w:color="auto" w:fill="FFFFFF"/>
        </w:rPr>
        <w:t>AI</w:t>
      </w:r>
      <w:r w:rsidR="00A51E2D" w:rsidRPr="00B03A4E">
        <w:rPr>
          <w:color w:val="000000"/>
          <w:sz w:val="26"/>
          <w:szCs w:val="26"/>
          <w:u w:val="single"/>
          <w:shd w:val="clear" w:color="auto" w:fill="FFFFFF"/>
          <w:lang w:val="el-GR"/>
        </w:rPr>
        <w:t xml:space="preserve"> </w:t>
      </w:r>
      <w:r w:rsidR="00A51E2D" w:rsidRPr="00B03A4E">
        <w:rPr>
          <w:color w:val="000000"/>
          <w:sz w:val="26"/>
          <w:szCs w:val="26"/>
          <w:u w:val="single"/>
          <w:shd w:val="clear" w:color="auto" w:fill="FFFFFF"/>
        </w:rPr>
        <w:t>and</w:t>
      </w:r>
      <w:r w:rsidR="00A51E2D" w:rsidRPr="00B03A4E">
        <w:rPr>
          <w:color w:val="000000"/>
          <w:sz w:val="26"/>
          <w:szCs w:val="26"/>
          <w:u w:val="single"/>
          <w:shd w:val="clear" w:color="auto" w:fill="FFFFFF"/>
          <w:lang w:val="el-GR"/>
        </w:rPr>
        <w:t xml:space="preserve"> </w:t>
      </w:r>
      <w:r w:rsidR="00A51E2D" w:rsidRPr="00B03A4E">
        <w:rPr>
          <w:color w:val="000000"/>
          <w:sz w:val="26"/>
          <w:szCs w:val="26"/>
          <w:u w:val="single"/>
          <w:shd w:val="clear" w:color="auto" w:fill="FFFFFF"/>
        </w:rPr>
        <w:t>jazz</w:t>
      </w:r>
      <w:r w:rsidR="00A51E2D" w:rsidRPr="00B03A4E">
        <w:rPr>
          <w:color w:val="000000"/>
          <w:sz w:val="26"/>
          <w:szCs w:val="26"/>
          <w:u w:val="single"/>
          <w:shd w:val="clear" w:color="auto" w:fill="FFFFFF"/>
          <w:lang w:val="el-GR"/>
        </w:rPr>
        <w:t xml:space="preserve"> </w:t>
      </w:r>
      <w:r w:rsidR="00A51E2D" w:rsidRPr="00B03A4E">
        <w:rPr>
          <w:color w:val="000000"/>
          <w:sz w:val="26"/>
          <w:szCs w:val="26"/>
          <w:u w:val="single"/>
          <w:shd w:val="clear" w:color="auto" w:fill="FFFFFF"/>
          <w:lang w:val="en-GB"/>
        </w:rPr>
        <w:t>music</w:t>
      </w:r>
      <w:r w:rsidR="00A51E2D" w:rsidRPr="00B03A4E">
        <w:rPr>
          <w:color w:val="000000"/>
          <w:sz w:val="26"/>
          <w:szCs w:val="26"/>
          <w:u w:val="single"/>
          <w:shd w:val="clear" w:color="auto" w:fill="FFFFFF"/>
          <w:lang w:val="el-GR"/>
        </w:rPr>
        <w:t xml:space="preserve"> </w:t>
      </w:r>
      <w:r w:rsidR="0068523D" w:rsidRPr="00B03A4E">
        <w:rPr>
          <w:sz w:val="26"/>
          <w:szCs w:val="26"/>
          <w:u w:val="single"/>
          <w:lang w:val="el-GR"/>
        </w:rPr>
        <w:t>(</w:t>
      </w:r>
      <w:bookmarkStart w:id="0" w:name="_Hlk166016227"/>
      <w:r w:rsidR="006A6F3C" w:rsidRPr="00B03A4E">
        <w:rPr>
          <w:sz w:val="26"/>
          <w:szCs w:val="26"/>
          <w:u w:val="single"/>
          <w:lang w:val="el-GR"/>
        </w:rPr>
        <w:t xml:space="preserve">Προσκεκλημένος ομιλητής- </w:t>
      </w:r>
      <w:r w:rsidR="00470768" w:rsidRPr="00B03A4E">
        <w:rPr>
          <w:color w:val="000000"/>
          <w:sz w:val="26"/>
          <w:szCs w:val="26"/>
          <w:u w:val="single"/>
          <w:shd w:val="clear" w:color="auto" w:fill="FFFFFF"/>
        </w:rPr>
        <w:t>IRCAM</w:t>
      </w:r>
      <w:r w:rsidR="00A51E2D" w:rsidRPr="00B03A4E">
        <w:rPr>
          <w:color w:val="000000"/>
          <w:sz w:val="26"/>
          <w:szCs w:val="26"/>
          <w:u w:val="single"/>
          <w:shd w:val="clear" w:color="auto" w:fill="FFFFFF"/>
          <w:lang w:val="el-GR"/>
        </w:rPr>
        <w:t>)</w:t>
      </w:r>
    </w:p>
    <w:p w14:paraId="1360F355" w14:textId="42794590" w:rsidR="00DF6FEA" w:rsidRPr="00B03A4E" w:rsidRDefault="00B03A4E" w:rsidP="00B03A4E">
      <w:pPr>
        <w:spacing w:before="44"/>
        <w:ind w:left="114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=======================================================================</w:t>
      </w:r>
    </w:p>
    <w:bookmarkEnd w:id="0"/>
    <w:p w14:paraId="081B68E8" w14:textId="7ECEC8C3" w:rsidR="00A92030" w:rsidRDefault="00C8208B" w:rsidP="00470768">
      <w:pPr>
        <w:spacing w:line="276" w:lineRule="auto"/>
        <w:rPr>
          <w:w w:val="116"/>
          <w:sz w:val="24"/>
          <w:szCs w:val="24"/>
          <w:lang w:val="el-GR"/>
        </w:rPr>
      </w:pPr>
      <w:r w:rsidRPr="00C00F09">
        <w:rPr>
          <w:color w:val="000000"/>
          <w:sz w:val="24"/>
          <w:szCs w:val="24"/>
          <w:shd w:val="clear" w:color="auto" w:fill="FFFFFF"/>
          <w:lang w:val="el-GR"/>
        </w:rPr>
        <w:t xml:space="preserve">   </w:t>
      </w:r>
      <w:r w:rsidR="004335D1" w:rsidRPr="00F10D22">
        <w:rPr>
          <w:b/>
          <w:w w:val="113"/>
          <w:sz w:val="24"/>
          <w:szCs w:val="24"/>
          <w:lang w:val="el-GR"/>
        </w:rPr>
        <w:t>1</w:t>
      </w:r>
      <w:r w:rsidR="00B12F62" w:rsidRPr="00B12F62">
        <w:rPr>
          <w:b/>
          <w:w w:val="113"/>
          <w:sz w:val="24"/>
          <w:szCs w:val="24"/>
          <w:lang w:val="el-GR"/>
        </w:rPr>
        <w:t>1</w:t>
      </w:r>
      <w:r w:rsidR="004335D1" w:rsidRPr="00F10D22">
        <w:rPr>
          <w:b/>
          <w:w w:val="113"/>
          <w:sz w:val="24"/>
          <w:szCs w:val="24"/>
          <w:lang w:val="el-GR"/>
        </w:rPr>
        <w:t>.30:</w:t>
      </w:r>
      <w:r w:rsidR="002A6F57">
        <w:rPr>
          <w:b/>
          <w:spacing w:val="60"/>
          <w:w w:val="113"/>
          <w:sz w:val="24"/>
          <w:szCs w:val="24"/>
          <w:lang w:val="el-GR"/>
        </w:rPr>
        <w:t xml:space="preserve"> </w:t>
      </w:r>
      <w:r w:rsidR="004335D1" w:rsidRPr="00F10D22">
        <w:rPr>
          <w:w w:val="113"/>
          <w:sz w:val="24"/>
          <w:szCs w:val="24"/>
          <w:lang w:val="el-GR"/>
        </w:rPr>
        <w:t xml:space="preserve">Γιώργος </w:t>
      </w:r>
      <w:proofErr w:type="spellStart"/>
      <w:r w:rsidR="004335D1" w:rsidRPr="00F10D22">
        <w:rPr>
          <w:w w:val="113"/>
          <w:sz w:val="24"/>
          <w:szCs w:val="24"/>
          <w:lang w:val="el-GR"/>
        </w:rPr>
        <w:t>Κωνσταντελάκης</w:t>
      </w:r>
      <w:proofErr w:type="spellEnd"/>
      <w:r w:rsidR="004335D1" w:rsidRPr="00F10D22">
        <w:rPr>
          <w:w w:val="113"/>
          <w:sz w:val="24"/>
          <w:szCs w:val="24"/>
          <w:lang w:val="el-GR"/>
        </w:rPr>
        <w:t>:</w:t>
      </w:r>
      <w:r w:rsidR="004335D1" w:rsidRPr="00F10D22">
        <w:rPr>
          <w:spacing w:val="-28"/>
          <w:w w:val="113"/>
          <w:sz w:val="24"/>
          <w:szCs w:val="24"/>
          <w:lang w:val="el-GR"/>
        </w:rPr>
        <w:t xml:space="preserve"> </w:t>
      </w:r>
      <w:r w:rsidR="004335D1" w:rsidRPr="00F10D22">
        <w:rPr>
          <w:w w:val="113"/>
          <w:sz w:val="24"/>
          <w:szCs w:val="24"/>
          <w:lang w:val="el-GR"/>
        </w:rPr>
        <w:t>Συστηματική</w:t>
      </w:r>
      <w:r w:rsidR="004335D1" w:rsidRPr="00F10D22">
        <w:rPr>
          <w:spacing w:val="-20"/>
          <w:w w:val="113"/>
          <w:sz w:val="24"/>
          <w:szCs w:val="24"/>
          <w:lang w:val="el-GR"/>
        </w:rPr>
        <w:t xml:space="preserve"> </w:t>
      </w:r>
      <w:proofErr w:type="spellStart"/>
      <w:r w:rsidR="004335D1" w:rsidRPr="00F10D22">
        <w:rPr>
          <w:w w:val="113"/>
          <w:sz w:val="24"/>
          <w:szCs w:val="24"/>
          <w:lang w:val="el-GR"/>
        </w:rPr>
        <w:t>Μοντελοποίηση</w:t>
      </w:r>
      <w:proofErr w:type="spellEnd"/>
      <w:r w:rsidR="004335D1" w:rsidRPr="00F10D22">
        <w:rPr>
          <w:spacing w:val="-23"/>
          <w:w w:val="113"/>
          <w:sz w:val="24"/>
          <w:szCs w:val="24"/>
          <w:lang w:val="el-GR"/>
        </w:rPr>
        <w:t xml:space="preserve"> </w:t>
      </w:r>
      <w:r w:rsidR="004335D1" w:rsidRPr="00F10D22">
        <w:rPr>
          <w:sz w:val="24"/>
          <w:szCs w:val="24"/>
          <w:lang w:val="el-GR"/>
        </w:rPr>
        <w:t>της</w:t>
      </w:r>
      <w:r w:rsidR="004335D1" w:rsidRPr="00F10D22">
        <w:rPr>
          <w:spacing w:val="3"/>
          <w:sz w:val="24"/>
          <w:szCs w:val="24"/>
          <w:lang w:val="el-GR"/>
        </w:rPr>
        <w:t xml:space="preserve"> </w:t>
      </w:r>
      <w:r w:rsidR="004335D1" w:rsidRPr="00F10D22">
        <w:rPr>
          <w:w w:val="121"/>
          <w:sz w:val="24"/>
          <w:szCs w:val="24"/>
          <w:lang w:val="el-GR"/>
        </w:rPr>
        <w:t>χρήσης</w:t>
      </w:r>
      <w:r w:rsidR="004335D1" w:rsidRPr="00F10D22">
        <w:rPr>
          <w:spacing w:val="-20"/>
          <w:w w:val="121"/>
          <w:sz w:val="24"/>
          <w:szCs w:val="24"/>
          <w:lang w:val="el-GR"/>
        </w:rPr>
        <w:t xml:space="preserve"> </w:t>
      </w:r>
      <w:r w:rsidR="004335D1" w:rsidRPr="00F10D22">
        <w:rPr>
          <w:w w:val="121"/>
          <w:sz w:val="24"/>
          <w:szCs w:val="24"/>
          <w:lang w:val="el-GR"/>
        </w:rPr>
        <w:t xml:space="preserve">τζαζ </w:t>
      </w:r>
      <w:r w:rsidR="004C0450" w:rsidRPr="004C0450">
        <w:rPr>
          <w:w w:val="121"/>
          <w:sz w:val="24"/>
          <w:szCs w:val="24"/>
          <w:lang w:val="el-GR"/>
        </w:rPr>
        <w:t xml:space="preserve">  </w:t>
      </w:r>
      <w:r w:rsidR="00781138">
        <w:rPr>
          <w:w w:val="121"/>
          <w:sz w:val="24"/>
          <w:szCs w:val="24"/>
          <w:lang w:val="el-GR"/>
        </w:rPr>
        <w:t xml:space="preserve">  </w:t>
      </w:r>
    </w:p>
    <w:p w14:paraId="636D14F2" w14:textId="103A727B" w:rsidR="002A6F57" w:rsidRPr="004C0450" w:rsidRDefault="002A6F57" w:rsidP="00470768">
      <w:pPr>
        <w:spacing w:line="276" w:lineRule="auto"/>
        <w:rPr>
          <w:b/>
          <w:bCs/>
          <w:sz w:val="24"/>
          <w:szCs w:val="24"/>
          <w:lang w:val="el-GR"/>
        </w:rPr>
      </w:pPr>
      <w:r>
        <w:rPr>
          <w:w w:val="116"/>
          <w:sz w:val="24"/>
          <w:szCs w:val="24"/>
          <w:lang w:val="el-GR"/>
        </w:rPr>
        <w:t xml:space="preserve">      </w:t>
      </w:r>
      <w:r w:rsidRPr="00F10D22">
        <w:rPr>
          <w:w w:val="116"/>
          <w:sz w:val="24"/>
          <w:szCs w:val="24"/>
          <w:lang w:val="el-GR"/>
        </w:rPr>
        <w:t>αρμονίας</w:t>
      </w:r>
      <w:r w:rsidRPr="00F10D22">
        <w:rPr>
          <w:spacing w:val="-10"/>
          <w:w w:val="116"/>
          <w:sz w:val="24"/>
          <w:szCs w:val="24"/>
          <w:lang w:val="el-GR"/>
        </w:rPr>
        <w:t xml:space="preserve"> </w:t>
      </w:r>
      <w:r w:rsidRPr="00F10D22">
        <w:rPr>
          <w:w w:val="116"/>
          <w:sz w:val="24"/>
          <w:szCs w:val="24"/>
          <w:lang w:val="el-GR"/>
        </w:rPr>
        <w:t>στον</w:t>
      </w:r>
      <w:r w:rsidRPr="00F10D22">
        <w:rPr>
          <w:spacing w:val="-5"/>
          <w:w w:val="116"/>
          <w:sz w:val="24"/>
          <w:szCs w:val="24"/>
          <w:lang w:val="el-GR"/>
        </w:rPr>
        <w:t xml:space="preserve"> </w:t>
      </w:r>
      <w:r w:rsidRPr="00F10D22">
        <w:rPr>
          <w:w w:val="116"/>
          <w:sz w:val="24"/>
          <w:szCs w:val="24"/>
          <w:lang w:val="el-GR"/>
        </w:rPr>
        <w:t>αυτοσχεδιασμό</w:t>
      </w:r>
      <w:r w:rsidRPr="00F10D22">
        <w:rPr>
          <w:spacing w:val="5"/>
          <w:w w:val="116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και</w:t>
      </w:r>
      <w:r w:rsidRPr="00F10D22">
        <w:rPr>
          <w:spacing w:val="19"/>
          <w:sz w:val="24"/>
          <w:szCs w:val="24"/>
          <w:lang w:val="el-GR"/>
        </w:rPr>
        <w:t xml:space="preserve"> </w:t>
      </w:r>
      <w:r w:rsidRPr="00F10D22">
        <w:rPr>
          <w:w w:val="115"/>
          <w:sz w:val="24"/>
          <w:szCs w:val="24"/>
          <w:lang w:val="el-GR"/>
        </w:rPr>
        <w:t>ανάλυση</w:t>
      </w:r>
    </w:p>
    <w:p w14:paraId="081B68E9" w14:textId="5E2EF971" w:rsidR="00A92030" w:rsidRPr="00F10D22" w:rsidRDefault="004335D1">
      <w:pPr>
        <w:spacing w:before="1"/>
        <w:ind w:left="114"/>
        <w:rPr>
          <w:sz w:val="24"/>
          <w:szCs w:val="24"/>
          <w:lang w:val="el-GR"/>
        </w:rPr>
      </w:pPr>
      <w:r w:rsidRPr="00F10D22">
        <w:rPr>
          <w:b/>
          <w:w w:val="128"/>
          <w:sz w:val="24"/>
          <w:szCs w:val="24"/>
          <w:lang w:val="el-GR"/>
        </w:rPr>
        <w:t>1</w:t>
      </w:r>
      <w:r w:rsidR="00B12F62" w:rsidRPr="00B12F62">
        <w:rPr>
          <w:b/>
          <w:w w:val="128"/>
          <w:sz w:val="24"/>
          <w:szCs w:val="24"/>
          <w:lang w:val="el-GR"/>
        </w:rPr>
        <w:t>1</w:t>
      </w:r>
      <w:r w:rsidRPr="00F10D22">
        <w:rPr>
          <w:b/>
          <w:w w:val="128"/>
          <w:sz w:val="24"/>
          <w:szCs w:val="24"/>
          <w:lang w:val="el-GR"/>
        </w:rPr>
        <w:t>.45</w:t>
      </w:r>
      <w:r w:rsidRPr="00F10D22">
        <w:rPr>
          <w:b/>
          <w:spacing w:val="43"/>
          <w:w w:val="128"/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Τηλέμαχος</w:t>
      </w:r>
      <w:r w:rsidRPr="00F10D22">
        <w:rPr>
          <w:spacing w:val="3"/>
          <w:w w:val="112"/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Μούσας:</w:t>
      </w:r>
      <w:r w:rsidRPr="00F10D22">
        <w:rPr>
          <w:spacing w:val="14"/>
          <w:w w:val="112"/>
          <w:sz w:val="24"/>
          <w:szCs w:val="24"/>
          <w:lang w:val="el-GR"/>
        </w:rPr>
        <w:t xml:space="preserve"> </w:t>
      </w:r>
      <w:r>
        <w:rPr>
          <w:i/>
          <w:w w:val="112"/>
          <w:sz w:val="24"/>
          <w:szCs w:val="24"/>
        </w:rPr>
        <w:t>Kinesthesis</w:t>
      </w:r>
      <w:r w:rsidRPr="00F10D22">
        <w:rPr>
          <w:i/>
          <w:spacing w:val="-29"/>
          <w:w w:val="112"/>
          <w:sz w:val="24"/>
          <w:szCs w:val="24"/>
          <w:lang w:val="el-GR"/>
        </w:rPr>
        <w:t xml:space="preserve"> </w:t>
      </w:r>
      <w:r w:rsidRPr="00F10D22">
        <w:rPr>
          <w:i/>
          <w:sz w:val="24"/>
          <w:szCs w:val="24"/>
          <w:lang w:val="el-GR"/>
        </w:rPr>
        <w:t>2,</w:t>
      </w:r>
      <w:r w:rsidRPr="00F10D22">
        <w:rPr>
          <w:i/>
          <w:spacing w:val="13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Ένα</w:t>
      </w:r>
      <w:r w:rsidRPr="00F10D22">
        <w:rPr>
          <w:spacing w:val="20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6"/>
          <w:sz w:val="24"/>
          <w:szCs w:val="24"/>
          <w:lang w:val="el-GR"/>
        </w:rPr>
        <w:t>διαδραστικό</w:t>
      </w:r>
      <w:proofErr w:type="spellEnd"/>
      <w:r w:rsidRPr="00F10D22">
        <w:rPr>
          <w:spacing w:val="2"/>
          <w:w w:val="116"/>
          <w:sz w:val="24"/>
          <w:szCs w:val="24"/>
          <w:lang w:val="el-GR"/>
        </w:rPr>
        <w:t xml:space="preserve"> </w:t>
      </w:r>
      <w:r w:rsidRPr="00F10D22">
        <w:rPr>
          <w:w w:val="116"/>
          <w:sz w:val="24"/>
          <w:szCs w:val="24"/>
          <w:lang w:val="el-GR"/>
        </w:rPr>
        <w:t>εργαλείο</w:t>
      </w:r>
      <w:r w:rsidRPr="00F10D22">
        <w:rPr>
          <w:spacing w:val="-10"/>
          <w:w w:val="116"/>
          <w:sz w:val="24"/>
          <w:szCs w:val="24"/>
          <w:lang w:val="el-GR"/>
        </w:rPr>
        <w:t xml:space="preserve"> </w:t>
      </w:r>
      <w:r w:rsidRPr="00F10D22">
        <w:rPr>
          <w:w w:val="116"/>
          <w:sz w:val="24"/>
          <w:szCs w:val="24"/>
          <w:lang w:val="el-GR"/>
        </w:rPr>
        <w:t>Αυτοσχεδιασμού</w:t>
      </w:r>
    </w:p>
    <w:p w14:paraId="081B68EA" w14:textId="77777777" w:rsidR="00A92030" w:rsidRPr="00F10D22" w:rsidRDefault="004335D1">
      <w:pPr>
        <w:spacing w:before="44"/>
        <w:ind w:left="359" w:right="2568"/>
        <w:jc w:val="center"/>
        <w:rPr>
          <w:sz w:val="24"/>
          <w:szCs w:val="24"/>
          <w:lang w:val="el-GR"/>
        </w:rPr>
      </w:pPr>
      <w:r w:rsidRPr="00F10D22">
        <w:rPr>
          <w:sz w:val="24"/>
          <w:szCs w:val="24"/>
          <w:lang w:val="el-GR"/>
        </w:rPr>
        <w:t>&amp;</w:t>
      </w:r>
      <w:r w:rsidRPr="00F10D22">
        <w:rPr>
          <w:spacing w:val="-19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Επαύξησης</w:t>
      </w:r>
      <w:r w:rsidRPr="00F10D22">
        <w:rPr>
          <w:spacing w:val="-8"/>
          <w:w w:val="114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 xml:space="preserve">της </w:t>
      </w:r>
      <w:r w:rsidRPr="00F10D22">
        <w:rPr>
          <w:spacing w:val="3"/>
          <w:sz w:val="24"/>
          <w:szCs w:val="24"/>
          <w:lang w:val="el-GR"/>
        </w:rPr>
        <w:t xml:space="preserve"> </w:t>
      </w:r>
      <w:r w:rsidRPr="00F10D22">
        <w:rPr>
          <w:w w:val="119"/>
          <w:sz w:val="24"/>
          <w:szCs w:val="24"/>
          <w:lang w:val="el-GR"/>
        </w:rPr>
        <w:t>φωνής</w:t>
      </w:r>
      <w:r w:rsidRPr="00F10D22">
        <w:rPr>
          <w:spacing w:val="7"/>
          <w:w w:val="119"/>
          <w:sz w:val="24"/>
          <w:szCs w:val="24"/>
          <w:lang w:val="el-GR"/>
        </w:rPr>
        <w:t xml:space="preserve"> </w:t>
      </w:r>
      <w:r w:rsidRPr="00F10D22">
        <w:rPr>
          <w:w w:val="119"/>
          <w:sz w:val="24"/>
          <w:szCs w:val="24"/>
          <w:lang w:val="el-GR"/>
        </w:rPr>
        <w:t>μέσω</w:t>
      </w:r>
      <w:r w:rsidRPr="00F10D22">
        <w:rPr>
          <w:spacing w:val="-27"/>
          <w:w w:val="119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 xml:space="preserve">της </w:t>
      </w:r>
      <w:r w:rsidRPr="00F10D22">
        <w:rPr>
          <w:spacing w:val="3"/>
          <w:sz w:val="24"/>
          <w:szCs w:val="24"/>
          <w:lang w:val="el-GR"/>
        </w:rPr>
        <w:t xml:space="preserve"> </w:t>
      </w:r>
      <w:r w:rsidRPr="00F10D22">
        <w:rPr>
          <w:w w:val="115"/>
          <w:sz w:val="24"/>
          <w:szCs w:val="24"/>
          <w:lang w:val="el-GR"/>
        </w:rPr>
        <w:t>Εκφραστικής</w:t>
      </w:r>
      <w:r w:rsidRPr="00F10D22">
        <w:rPr>
          <w:spacing w:val="-9"/>
          <w:w w:val="115"/>
          <w:sz w:val="24"/>
          <w:szCs w:val="24"/>
          <w:lang w:val="el-GR"/>
        </w:rPr>
        <w:t xml:space="preserve"> </w:t>
      </w:r>
      <w:r w:rsidRPr="00F10D22">
        <w:rPr>
          <w:w w:val="111"/>
          <w:sz w:val="24"/>
          <w:szCs w:val="24"/>
          <w:lang w:val="el-GR"/>
        </w:rPr>
        <w:t>Χειρονομίας</w:t>
      </w:r>
      <w:r w:rsidRPr="00F10D22">
        <w:rPr>
          <w:w w:val="104"/>
          <w:sz w:val="24"/>
          <w:szCs w:val="24"/>
          <w:lang w:val="el-GR"/>
        </w:rPr>
        <w:t>.</w:t>
      </w:r>
    </w:p>
    <w:p w14:paraId="081B68EB" w14:textId="2024DD42" w:rsidR="00A92030" w:rsidRPr="00F10D22" w:rsidRDefault="004335D1">
      <w:pPr>
        <w:spacing w:before="44"/>
        <w:ind w:left="114"/>
        <w:rPr>
          <w:sz w:val="24"/>
          <w:szCs w:val="24"/>
          <w:lang w:val="el-GR"/>
        </w:rPr>
      </w:pPr>
      <w:r w:rsidRPr="00F10D22">
        <w:rPr>
          <w:b/>
          <w:w w:val="121"/>
          <w:sz w:val="24"/>
          <w:szCs w:val="24"/>
          <w:lang w:val="el-GR"/>
        </w:rPr>
        <w:t>1</w:t>
      </w:r>
      <w:r w:rsidR="00B12F62" w:rsidRPr="00B12F62">
        <w:rPr>
          <w:b/>
          <w:w w:val="121"/>
          <w:sz w:val="24"/>
          <w:szCs w:val="24"/>
          <w:lang w:val="el-GR"/>
        </w:rPr>
        <w:t>2</w:t>
      </w:r>
      <w:r w:rsidRPr="00F10D22">
        <w:rPr>
          <w:b/>
          <w:w w:val="121"/>
          <w:sz w:val="24"/>
          <w:szCs w:val="24"/>
          <w:lang w:val="el-GR"/>
        </w:rPr>
        <w:t>:00:</w:t>
      </w:r>
      <w:r w:rsidRPr="00F10D22">
        <w:rPr>
          <w:b/>
          <w:spacing w:val="-13"/>
          <w:w w:val="121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Σάμι</w:t>
      </w:r>
      <w:r w:rsidRPr="00F10D22">
        <w:rPr>
          <w:spacing w:val="28"/>
          <w:sz w:val="24"/>
          <w:szCs w:val="24"/>
          <w:lang w:val="el-GR"/>
        </w:rPr>
        <w:t xml:space="preserve"> </w:t>
      </w:r>
      <w:r w:rsidRPr="00F10D22">
        <w:rPr>
          <w:w w:val="110"/>
          <w:sz w:val="24"/>
          <w:szCs w:val="24"/>
          <w:lang w:val="el-GR"/>
        </w:rPr>
        <w:t>Βασίλειος</w:t>
      </w:r>
      <w:r w:rsidRPr="00F10D22">
        <w:rPr>
          <w:spacing w:val="-6"/>
          <w:w w:val="110"/>
          <w:sz w:val="24"/>
          <w:szCs w:val="24"/>
          <w:lang w:val="el-GR"/>
        </w:rPr>
        <w:t xml:space="preserve"> </w:t>
      </w:r>
      <w:proofErr w:type="spellStart"/>
      <w:r w:rsidRPr="00F10D22">
        <w:rPr>
          <w:sz w:val="24"/>
          <w:szCs w:val="24"/>
          <w:lang w:val="el-GR"/>
        </w:rPr>
        <w:t>Αμίρης</w:t>
      </w:r>
      <w:proofErr w:type="spellEnd"/>
      <w:r w:rsidRPr="00F10D22">
        <w:rPr>
          <w:i/>
          <w:sz w:val="24"/>
          <w:szCs w:val="24"/>
          <w:lang w:val="el-GR"/>
        </w:rPr>
        <w:t xml:space="preserve">: </w:t>
      </w:r>
      <w:r w:rsidRPr="00F10D22">
        <w:rPr>
          <w:i/>
          <w:spacing w:val="3"/>
          <w:sz w:val="24"/>
          <w:szCs w:val="24"/>
          <w:lang w:val="el-GR"/>
        </w:rPr>
        <w:t xml:space="preserve"> </w:t>
      </w:r>
      <w:r w:rsidRPr="00F10D22">
        <w:rPr>
          <w:color w:val="212121"/>
          <w:sz w:val="24"/>
          <w:szCs w:val="24"/>
          <w:lang w:val="el-GR"/>
        </w:rPr>
        <w:t>Τζαζ,</w:t>
      </w:r>
      <w:r w:rsidRPr="00F10D22">
        <w:rPr>
          <w:color w:val="212121"/>
          <w:spacing w:val="57"/>
          <w:sz w:val="24"/>
          <w:szCs w:val="24"/>
          <w:lang w:val="el-GR"/>
        </w:rPr>
        <w:t xml:space="preserve"> </w:t>
      </w:r>
      <w:r w:rsidRPr="00F10D22">
        <w:rPr>
          <w:color w:val="212121"/>
          <w:w w:val="118"/>
          <w:sz w:val="24"/>
          <w:szCs w:val="24"/>
          <w:lang w:val="el-GR"/>
        </w:rPr>
        <w:t>αυτοσχεδιασμός</w:t>
      </w:r>
      <w:r w:rsidRPr="00F10D22">
        <w:rPr>
          <w:color w:val="212121"/>
          <w:spacing w:val="-11"/>
          <w:w w:val="118"/>
          <w:sz w:val="24"/>
          <w:szCs w:val="24"/>
          <w:lang w:val="el-GR"/>
        </w:rPr>
        <w:t xml:space="preserve"> </w:t>
      </w:r>
      <w:r w:rsidRPr="00F10D22">
        <w:rPr>
          <w:color w:val="212121"/>
          <w:sz w:val="24"/>
          <w:szCs w:val="24"/>
          <w:lang w:val="el-GR"/>
        </w:rPr>
        <w:t>και</w:t>
      </w:r>
      <w:r w:rsidRPr="00F10D22">
        <w:rPr>
          <w:color w:val="212121"/>
          <w:spacing w:val="19"/>
          <w:sz w:val="24"/>
          <w:szCs w:val="24"/>
          <w:lang w:val="el-GR"/>
        </w:rPr>
        <w:t xml:space="preserve"> </w:t>
      </w:r>
      <w:proofErr w:type="spellStart"/>
      <w:r w:rsidRPr="00F10D22">
        <w:rPr>
          <w:color w:val="212121"/>
          <w:w w:val="115"/>
          <w:sz w:val="24"/>
          <w:szCs w:val="24"/>
          <w:lang w:val="el-GR"/>
        </w:rPr>
        <w:t>πολυχρονικότητα</w:t>
      </w:r>
      <w:proofErr w:type="spellEnd"/>
    </w:p>
    <w:p w14:paraId="081B68EC" w14:textId="5DF8D354" w:rsidR="00A92030" w:rsidRPr="00F10D22" w:rsidRDefault="004335D1">
      <w:pPr>
        <w:spacing w:before="44" w:line="278" w:lineRule="auto"/>
        <w:ind w:left="397" w:right="113" w:hanging="283"/>
        <w:jc w:val="both"/>
        <w:rPr>
          <w:sz w:val="24"/>
          <w:szCs w:val="24"/>
          <w:lang w:val="el-GR"/>
        </w:rPr>
      </w:pPr>
      <w:r w:rsidRPr="00F10D22">
        <w:rPr>
          <w:b/>
          <w:w w:val="124"/>
          <w:sz w:val="24"/>
          <w:szCs w:val="24"/>
          <w:lang w:val="el-GR"/>
        </w:rPr>
        <w:t>1</w:t>
      </w:r>
      <w:r w:rsidR="00C5145B" w:rsidRPr="00C5145B">
        <w:rPr>
          <w:b/>
          <w:w w:val="124"/>
          <w:sz w:val="24"/>
          <w:szCs w:val="24"/>
          <w:lang w:val="el-GR"/>
        </w:rPr>
        <w:t>2</w:t>
      </w:r>
      <w:r w:rsidRPr="00F10D22">
        <w:rPr>
          <w:b/>
          <w:w w:val="124"/>
          <w:sz w:val="24"/>
          <w:szCs w:val="24"/>
          <w:lang w:val="el-GR"/>
        </w:rPr>
        <w:t>.15:</w:t>
      </w:r>
      <w:r w:rsidRPr="00F10D22">
        <w:rPr>
          <w:b/>
          <w:spacing w:val="-14"/>
          <w:w w:val="124"/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Δημήτρης</w:t>
      </w:r>
      <w:r w:rsidRPr="00F10D22">
        <w:rPr>
          <w:spacing w:val="22"/>
          <w:w w:val="112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2"/>
          <w:sz w:val="24"/>
          <w:szCs w:val="24"/>
          <w:lang w:val="el-GR"/>
        </w:rPr>
        <w:t>Σμα</w:t>
      </w:r>
      <w:r w:rsidR="00A17431">
        <w:rPr>
          <w:w w:val="112"/>
          <w:sz w:val="24"/>
          <w:szCs w:val="24"/>
          <w:lang w:val="el-GR"/>
        </w:rPr>
        <w:t>ϊ</w:t>
      </w:r>
      <w:r w:rsidRPr="00F10D22">
        <w:rPr>
          <w:w w:val="112"/>
          <w:sz w:val="24"/>
          <w:szCs w:val="24"/>
          <w:lang w:val="el-GR"/>
        </w:rPr>
        <w:t>λης</w:t>
      </w:r>
      <w:proofErr w:type="spellEnd"/>
      <w:r w:rsidRPr="00F10D22">
        <w:rPr>
          <w:w w:val="112"/>
          <w:sz w:val="24"/>
          <w:szCs w:val="24"/>
          <w:lang w:val="el-GR"/>
        </w:rPr>
        <w:t>:</w:t>
      </w:r>
      <w:r w:rsidRPr="00F10D22">
        <w:rPr>
          <w:spacing w:val="-26"/>
          <w:w w:val="112"/>
          <w:sz w:val="24"/>
          <w:szCs w:val="24"/>
          <w:lang w:val="el-GR"/>
        </w:rPr>
        <w:t xml:space="preserve"> </w:t>
      </w:r>
      <w:r w:rsidRPr="00F10D22">
        <w:rPr>
          <w:color w:val="414041"/>
          <w:w w:val="112"/>
          <w:sz w:val="24"/>
          <w:szCs w:val="24"/>
          <w:lang w:val="el-GR"/>
        </w:rPr>
        <w:t>Ψηφιακή</w:t>
      </w:r>
      <w:r w:rsidRPr="00F10D22">
        <w:rPr>
          <w:color w:val="414041"/>
          <w:spacing w:val="19"/>
          <w:w w:val="112"/>
          <w:sz w:val="24"/>
          <w:szCs w:val="24"/>
          <w:lang w:val="el-GR"/>
        </w:rPr>
        <w:t xml:space="preserve"> </w:t>
      </w:r>
      <w:r w:rsidRPr="00F10D22">
        <w:rPr>
          <w:color w:val="414041"/>
          <w:w w:val="112"/>
          <w:sz w:val="24"/>
          <w:szCs w:val="24"/>
          <w:lang w:val="el-GR"/>
        </w:rPr>
        <w:t>επέκταση</w:t>
      </w:r>
      <w:r w:rsidRPr="00F10D22">
        <w:rPr>
          <w:color w:val="414041"/>
          <w:spacing w:val="11"/>
          <w:w w:val="112"/>
          <w:sz w:val="24"/>
          <w:szCs w:val="24"/>
          <w:lang w:val="el-GR"/>
        </w:rPr>
        <w:t xml:space="preserve"> </w:t>
      </w:r>
      <w:r w:rsidRPr="00F10D22">
        <w:rPr>
          <w:color w:val="414041"/>
          <w:sz w:val="24"/>
          <w:szCs w:val="24"/>
          <w:lang w:val="el-GR"/>
        </w:rPr>
        <w:t xml:space="preserve">του </w:t>
      </w:r>
      <w:r w:rsidRPr="00F10D22">
        <w:rPr>
          <w:color w:val="414041"/>
          <w:spacing w:val="4"/>
          <w:sz w:val="24"/>
          <w:szCs w:val="24"/>
          <w:lang w:val="el-GR"/>
        </w:rPr>
        <w:t xml:space="preserve"> </w:t>
      </w:r>
      <w:r w:rsidR="00A51E2D" w:rsidRPr="00F10D22">
        <w:rPr>
          <w:color w:val="414041"/>
          <w:w w:val="118"/>
          <w:sz w:val="24"/>
          <w:szCs w:val="24"/>
          <w:lang w:val="el-GR"/>
        </w:rPr>
        <w:t>παραδείγματος</w:t>
      </w:r>
      <w:r w:rsidRPr="00F10D22">
        <w:rPr>
          <w:color w:val="414041"/>
          <w:spacing w:val="-11"/>
          <w:w w:val="118"/>
          <w:sz w:val="24"/>
          <w:szCs w:val="24"/>
          <w:lang w:val="el-GR"/>
        </w:rPr>
        <w:t xml:space="preserve"> </w:t>
      </w:r>
      <w:r w:rsidRPr="00F10D22">
        <w:rPr>
          <w:color w:val="414041"/>
          <w:sz w:val="24"/>
          <w:szCs w:val="24"/>
          <w:lang w:val="el-GR"/>
        </w:rPr>
        <w:t>των</w:t>
      </w:r>
      <w:r w:rsidRPr="00F10D22">
        <w:rPr>
          <w:color w:val="414041"/>
          <w:spacing w:val="2"/>
          <w:sz w:val="24"/>
          <w:szCs w:val="24"/>
          <w:lang w:val="el-GR"/>
        </w:rPr>
        <w:t xml:space="preserve"> </w:t>
      </w:r>
      <w:proofErr w:type="spellStart"/>
      <w:r w:rsidR="00A51E2D" w:rsidRPr="00F10D22">
        <w:rPr>
          <w:color w:val="414041"/>
          <w:w w:val="117"/>
          <w:sz w:val="24"/>
          <w:szCs w:val="24"/>
          <w:lang w:val="el-GR"/>
        </w:rPr>
        <w:t>α</w:t>
      </w:r>
      <w:r w:rsidR="00A51E2D">
        <w:rPr>
          <w:color w:val="414041"/>
          <w:w w:val="117"/>
          <w:sz w:val="24"/>
          <w:szCs w:val="24"/>
          <w:lang w:val="el-GR"/>
        </w:rPr>
        <w:t>φ</w:t>
      </w:r>
      <w:r w:rsidR="00A51E2D" w:rsidRPr="00F10D22">
        <w:rPr>
          <w:color w:val="414041"/>
          <w:w w:val="117"/>
          <w:sz w:val="24"/>
          <w:szCs w:val="24"/>
          <w:lang w:val="el-GR"/>
        </w:rPr>
        <w:t>αιρούμενων</w:t>
      </w:r>
      <w:proofErr w:type="spellEnd"/>
      <w:r w:rsidRPr="00F10D22">
        <w:rPr>
          <w:color w:val="414041"/>
          <w:w w:val="117"/>
          <w:sz w:val="24"/>
          <w:szCs w:val="24"/>
          <w:lang w:val="el-GR"/>
        </w:rPr>
        <w:t xml:space="preserve"> </w:t>
      </w:r>
      <w:r w:rsidRPr="00F10D22">
        <w:rPr>
          <w:color w:val="414041"/>
          <w:w w:val="122"/>
          <w:sz w:val="24"/>
          <w:szCs w:val="24"/>
          <w:lang w:val="el-GR"/>
        </w:rPr>
        <w:t>ράβδων</w:t>
      </w:r>
      <w:r w:rsidRPr="00F10D22">
        <w:rPr>
          <w:color w:val="414041"/>
          <w:spacing w:val="-13"/>
          <w:w w:val="122"/>
          <w:sz w:val="24"/>
          <w:szCs w:val="24"/>
          <w:lang w:val="el-GR"/>
        </w:rPr>
        <w:t xml:space="preserve"> </w:t>
      </w:r>
      <w:r w:rsidRPr="00F10D22">
        <w:rPr>
          <w:color w:val="414041"/>
          <w:sz w:val="24"/>
          <w:szCs w:val="24"/>
          <w:lang w:val="el-GR"/>
        </w:rPr>
        <w:t xml:space="preserve">του </w:t>
      </w:r>
      <w:r w:rsidRPr="00F10D22">
        <w:rPr>
          <w:color w:val="414041"/>
          <w:spacing w:val="4"/>
          <w:sz w:val="24"/>
          <w:szCs w:val="24"/>
          <w:lang w:val="el-GR"/>
        </w:rPr>
        <w:t xml:space="preserve"> </w:t>
      </w:r>
      <w:r>
        <w:rPr>
          <w:color w:val="414041"/>
          <w:spacing w:val="-4"/>
          <w:sz w:val="24"/>
          <w:szCs w:val="24"/>
        </w:rPr>
        <w:t>C</w:t>
      </w:r>
      <w:r>
        <w:rPr>
          <w:color w:val="414041"/>
          <w:sz w:val="24"/>
          <w:szCs w:val="24"/>
        </w:rPr>
        <w:t>arl</w:t>
      </w:r>
      <w:r w:rsidRPr="00F10D22">
        <w:rPr>
          <w:color w:val="414041"/>
          <w:spacing w:val="33"/>
          <w:sz w:val="24"/>
          <w:szCs w:val="24"/>
          <w:lang w:val="el-GR"/>
        </w:rPr>
        <w:t xml:space="preserve"> </w:t>
      </w:r>
      <w:r>
        <w:rPr>
          <w:color w:val="414041"/>
          <w:sz w:val="24"/>
          <w:szCs w:val="24"/>
        </w:rPr>
        <w:t>Or</w:t>
      </w:r>
      <w:r>
        <w:rPr>
          <w:color w:val="414041"/>
          <w:spacing w:val="-4"/>
          <w:sz w:val="24"/>
          <w:szCs w:val="24"/>
        </w:rPr>
        <w:t>f</w:t>
      </w:r>
      <w:r>
        <w:rPr>
          <w:color w:val="414041"/>
          <w:sz w:val="24"/>
          <w:szCs w:val="24"/>
        </w:rPr>
        <w:t>f</w:t>
      </w:r>
      <w:r w:rsidRPr="00F10D22">
        <w:rPr>
          <w:color w:val="414041"/>
          <w:sz w:val="24"/>
          <w:szCs w:val="24"/>
          <w:lang w:val="el-GR"/>
        </w:rPr>
        <w:t>:</w:t>
      </w:r>
      <w:r w:rsidRPr="00F10D22">
        <w:rPr>
          <w:color w:val="414041"/>
          <w:spacing w:val="22"/>
          <w:sz w:val="24"/>
          <w:szCs w:val="24"/>
          <w:lang w:val="el-GR"/>
        </w:rPr>
        <w:t xml:space="preserve"> </w:t>
      </w:r>
      <w:r w:rsidRPr="00F10D22">
        <w:rPr>
          <w:color w:val="414041"/>
          <w:w w:val="114"/>
          <w:sz w:val="24"/>
          <w:szCs w:val="24"/>
          <w:lang w:val="el-GR"/>
        </w:rPr>
        <w:t>Επαύξηση</w:t>
      </w:r>
      <w:r w:rsidRPr="00F10D22">
        <w:rPr>
          <w:color w:val="414041"/>
          <w:spacing w:val="-28"/>
          <w:w w:val="114"/>
          <w:sz w:val="24"/>
          <w:szCs w:val="24"/>
          <w:lang w:val="el-GR"/>
        </w:rPr>
        <w:t xml:space="preserve"> </w:t>
      </w:r>
      <w:r w:rsidRPr="00F10D22">
        <w:rPr>
          <w:color w:val="414041"/>
          <w:w w:val="114"/>
          <w:sz w:val="24"/>
          <w:szCs w:val="24"/>
          <w:lang w:val="el-GR"/>
        </w:rPr>
        <w:t>κρουστών</w:t>
      </w:r>
      <w:r w:rsidRPr="00F10D22">
        <w:rPr>
          <w:color w:val="414041"/>
          <w:spacing w:val="21"/>
          <w:w w:val="114"/>
          <w:sz w:val="24"/>
          <w:szCs w:val="24"/>
          <w:lang w:val="el-GR"/>
        </w:rPr>
        <w:t xml:space="preserve"> </w:t>
      </w:r>
      <w:r w:rsidRPr="00F10D22">
        <w:rPr>
          <w:color w:val="414041"/>
          <w:w w:val="114"/>
          <w:sz w:val="24"/>
          <w:szCs w:val="24"/>
          <w:lang w:val="el-GR"/>
        </w:rPr>
        <w:t>οργάνων</w:t>
      </w:r>
      <w:r w:rsidRPr="00F10D22">
        <w:rPr>
          <w:color w:val="414041"/>
          <w:spacing w:val="25"/>
          <w:w w:val="114"/>
          <w:sz w:val="24"/>
          <w:szCs w:val="24"/>
          <w:lang w:val="el-GR"/>
        </w:rPr>
        <w:t xml:space="preserve"> </w:t>
      </w:r>
      <w:r w:rsidRPr="00F10D22">
        <w:rPr>
          <w:color w:val="414041"/>
          <w:sz w:val="24"/>
          <w:szCs w:val="24"/>
          <w:lang w:val="el-GR"/>
        </w:rPr>
        <w:t>για</w:t>
      </w:r>
      <w:r w:rsidRPr="00F10D22">
        <w:rPr>
          <w:color w:val="414041"/>
          <w:spacing w:val="33"/>
          <w:sz w:val="24"/>
          <w:szCs w:val="24"/>
          <w:lang w:val="el-GR"/>
        </w:rPr>
        <w:t xml:space="preserve"> </w:t>
      </w:r>
      <w:r w:rsidRPr="00F10D22">
        <w:rPr>
          <w:color w:val="414041"/>
          <w:sz w:val="24"/>
          <w:szCs w:val="24"/>
          <w:lang w:val="el-GR"/>
        </w:rPr>
        <w:t>την</w:t>
      </w:r>
      <w:r w:rsidRPr="00F10D22">
        <w:rPr>
          <w:color w:val="414041"/>
          <w:spacing w:val="43"/>
          <w:sz w:val="24"/>
          <w:szCs w:val="24"/>
          <w:lang w:val="el-GR"/>
        </w:rPr>
        <w:t xml:space="preserve"> </w:t>
      </w:r>
      <w:r w:rsidRPr="00F10D22">
        <w:rPr>
          <w:color w:val="414041"/>
          <w:w w:val="114"/>
          <w:sz w:val="24"/>
          <w:szCs w:val="24"/>
          <w:lang w:val="el-GR"/>
        </w:rPr>
        <w:t>δημιουργία</w:t>
      </w:r>
      <w:r w:rsidRPr="00F10D22">
        <w:rPr>
          <w:color w:val="414041"/>
          <w:spacing w:val="2"/>
          <w:w w:val="114"/>
          <w:sz w:val="24"/>
          <w:szCs w:val="24"/>
          <w:lang w:val="el-GR"/>
        </w:rPr>
        <w:t xml:space="preserve"> </w:t>
      </w:r>
      <w:r w:rsidRPr="00F10D22">
        <w:rPr>
          <w:color w:val="414041"/>
          <w:w w:val="114"/>
          <w:sz w:val="24"/>
          <w:szCs w:val="24"/>
          <w:lang w:val="el-GR"/>
        </w:rPr>
        <w:t xml:space="preserve">μελωδικού </w:t>
      </w:r>
      <w:r w:rsidRPr="00F10D22">
        <w:rPr>
          <w:color w:val="414041"/>
          <w:w w:val="117"/>
          <w:sz w:val="24"/>
          <w:szCs w:val="24"/>
          <w:lang w:val="el-GR"/>
        </w:rPr>
        <w:t>αυτοσχεδιασμού</w:t>
      </w:r>
      <w:r w:rsidRPr="00F10D22">
        <w:rPr>
          <w:color w:val="414041"/>
          <w:spacing w:val="-10"/>
          <w:w w:val="117"/>
          <w:sz w:val="24"/>
          <w:szCs w:val="24"/>
          <w:lang w:val="el-GR"/>
        </w:rPr>
        <w:t xml:space="preserve"> </w:t>
      </w:r>
      <w:r w:rsidRPr="00F10D22">
        <w:rPr>
          <w:color w:val="414041"/>
          <w:sz w:val="24"/>
          <w:szCs w:val="24"/>
          <w:lang w:val="el-GR"/>
        </w:rPr>
        <w:t xml:space="preserve">στην </w:t>
      </w:r>
      <w:r w:rsidRPr="00F10D22">
        <w:rPr>
          <w:color w:val="414041"/>
          <w:spacing w:val="1"/>
          <w:sz w:val="24"/>
          <w:szCs w:val="24"/>
          <w:lang w:val="el-GR"/>
        </w:rPr>
        <w:t xml:space="preserve"> </w:t>
      </w:r>
      <w:r>
        <w:rPr>
          <w:color w:val="414041"/>
          <w:spacing w:val="-1"/>
          <w:w w:val="111"/>
          <w:sz w:val="24"/>
          <w:szCs w:val="24"/>
        </w:rPr>
        <w:t>J</w:t>
      </w:r>
      <w:r>
        <w:rPr>
          <w:color w:val="414041"/>
          <w:w w:val="111"/>
          <w:sz w:val="24"/>
          <w:szCs w:val="24"/>
        </w:rPr>
        <w:t>azz</w:t>
      </w:r>
      <w:r w:rsidRPr="00F10D22">
        <w:rPr>
          <w:color w:val="414041"/>
          <w:spacing w:val="-8"/>
          <w:w w:val="111"/>
          <w:sz w:val="24"/>
          <w:szCs w:val="24"/>
          <w:lang w:val="el-GR"/>
        </w:rPr>
        <w:t xml:space="preserve"> </w:t>
      </w:r>
      <w:r w:rsidRPr="00F10D22">
        <w:rPr>
          <w:color w:val="414041"/>
          <w:w w:val="111"/>
          <w:sz w:val="24"/>
          <w:szCs w:val="24"/>
          <w:lang w:val="el-GR"/>
        </w:rPr>
        <w:t>μουσική</w:t>
      </w:r>
    </w:p>
    <w:p w14:paraId="081B68ED" w14:textId="3DA73078" w:rsidR="00A92030" w:rsidRPr="00F10D22" w:rsidRDefault="004335D1">
      <w:pPr>
        <w:spacing w:before="1" w:line="278" w:lineRule="auto"/>
        <w:ind w:left="397" w:right="417" w:hanging="283"/>
        <w:rPr>
          <w:sz w:val="24"/>
          <w:szCs w:val="24"/>
          <w:lang w:val="el-GR"/>
        </w:rPr>
      </w:pPr>
      <w:r w:rsidRPr="00F10D22">
        <w:rPr>
          <w:b/>
          <w:w w:val="114"/>
          <w:sz w:val="24"/>
          <w:szCs w:val="24"/>
          <w:lang w:val="el-GR"/>
        </w:rPr>
        <w:t>1</w:t>
      </w:r>
      <w:r w:rsidR="00C5145B" w:rsidRPr="00C5145B">
        <w:rPr>
          <w:b/>
          <w:w w:val="114"/>
          <w:sz w:val="24"/>
          <w:szCs w:val="24"/>
          <w:lang w:val="el-GR"/>
        </w:rPr>
        <w:t>2</w:t>
      </w:r>
      <w:r w:rsidRPr="00F10D22">
        <w:rPr>
          <w:b/>
          <w:w w:val="114"/>
          <w:sz w:val="24"/>
          <w:szCs w:val="24"/>
          <w:lang w:val="el-GR"/>
        </w:rPr>
        <w:t>.30:</w:t>
      </w:r>
      <w:r w:rsidRPr="00F10D22">
        <w:rPr>
          <w:b/>
          <w:spacing w:val="54"/>
          <w:w w:val="114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Νικόλαος</w:t>
      </w:r>
      <w:r w:rsidRPr="00F10D22">
        <w:rPr>
          <w:spacing w:val="-27"/>
          <w:w w:val="114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4"/>
          <w:sz w:val="24"/>
          <w:szCs w:val="24"/>
          <w:lang w:val="el-GR"/>
        </w:rPr>
        <w:t>Παπαδημοσθένης</w:t>
      </w:r>
      <w:proofErr w:type="spellEnd"/>
      <w:r w:rsidRPr="00F10D22">
        <w:rPr>
          <w:w w:val="114"/>
          <w:sz w:val="24"/>
          <w:szCs w:val="24"/>
          <w:lang w:val="el-GR"/>
        </w:rPr>
        <w:t>:</w:t>
      </w:r>
      <w:r w:rsidRPr="00F10D22">
        <w:rPr>
          <w:spacing w:val="5"/>
          <w:w w:val="114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Ενσωμάτωση</w:t>
      </w:r>
      <w:r w:rsidRPr="00F10D22">
        <w:rPr>
          <w:spacing w:val="-8"/>
          <w:w w:val="114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 xml:space="preserve">της </w:t>
      </w:r>
      <w:r w:rsidRPr="00F10D22">
        <w:rPr>
          <w:spacing w:val="3"/>
          <w:sz w:val="24"/>
          <w:szCs w:val="24"/>
          <w:lang w:val="el-GR"/>
        </w:rPr>
        <w:t xml:space="preserve"> </w:t>
      </w:r>
      <w:r w:rsidRPr="00F10D22">
        <w:rPr>
          <w:w w:val="116"/>
          <w:sz w:val="24"/>
          <w:szCs w:val="24"/>
          <w:lang w:val="el-GR"/>
        </w:rPr>
        <w:t>τεχνολογίας</w:t>
      </w:r>
      <w:r w:rsidRPr="00F10D22">
        <w:rPr>
          <w:spacing w:val="-10"/>
          <w:w w:val="116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στη</w:t>
      </w:r>
      <w:r w:rsidRPr="00F10D22">
        <w:rPr>
          <w:spacing w:val="56"/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μελέτη</w:t>
      </w:r>
      <w:r w:rsidRPr="00F10D22">
        <w:rPr>
          <w:spacing w:val="-7"/>
          <w:w w:val="112"/>
          <w:sz w:val="24"/>
          <w:szCs w:val="24"/>
          <w:lang w:val="el-GR"/>
        </w:rPr>
        <w:t xml:space="preserve"> </w:t>
      </w:r>
      <w:r w:rsidRPr="00F10D22">
        <w:rPr>
          <w:w w:val="119"/>
          <w:sz w:val="24"/>
          <w:szCs w:val="24"/>
          <w:lang w:val="el-GR"/>
        </w:rPr>
        <w:t xml:space="preserve">του </w:t>
      </w:r>
      <w:r w:rsidRPr="00F10D22">
        <w:rPr>
          <w:w w:val="118"/>
          <w:sz w:val="24"/>
          <w:szCs w:val="24"/>
          <w:lang w:val="el-GR"/>
        </w:rPr>
        <w:t>τζαζ</w:t>
      </w:r>
      <w:r w:rsidRPr="00F10D22">
        <w:rPr>
          <w:spacing w:val="2"/>
          <w:w w:val="118"/>
          <w:sz w:val="24"/>
          <w:szCs w:val="24"/>
          <w:lang w:val="el-GR"/>
        </w:rPr>
        <w:t xml:space="preserve"> </w:t>
      </w:r>
      <w:r w:rsidRPr="00F10D22">
        <w:rPr>
          <w:w w:val="118"/>
          <w:sz w:val="24"/>
          <w:szCs w:val="24"/>
          <w:lang w:val="el-GR"/>
        </w:rPr>
        <w:t>αυτοσχεδιασμού:</w:t>
      </w:r>
      <w:r w:rsidRPr="00F10D22">
        <w:rPr>
          <w:spacing w:val="-33"/>
          <w:w w:val="118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μια</w:t>
      </w:r>
      <w:r w:rsidRPr="00F10D22">
        <w:rPr>
          <w:spacing w:val="22"/>
          <w:sz w:val="24"/>
          <w:szCs w:val="24"/>
          <w:lang w:val="el-GR"/>
        </w:rPr>
        <w:t xml:space="preserve"> </w:t>
      </w:r>
      <w:r w:rsidRPr="00F10D22">
        <w:rPr>
          <w:w w:val="119"/>
          <w:sz w:val="24"/>
          <w:szCs w:val="24"/>
          <w:lang w:val="el-GR"/>
        </w:rPr>
        <w:t>πρωτότυπη</w:t>
      </w:r>
      <w:r w:rsidRPr="00F10D22">
        <w:rPr>
          <w:spacing w:val="-22"/>
          <w:w w:val="119"/>
          <w:sz w:val="24"/>
          <w:szCs w:val="24"/>
          <w:lang w:val="el-GR"/>
        </w:rPr>
        <w:t xml:space="preserve"> </w:t>
      </w:r>
      <w:r w:rsidRPr="00F10D22">
        <w:rPr>
          <w:w w:val="119"/>
          <w:sz w:val="24"/>
          <w:szCs w:val="24"/>
          <w:lang w:val="el-GR"/>
        </w:rPr>
        <w:t>εφαρμογή</w:t>
      </w:r>
      <w:r w:rsidRPr="00F10D22">
        <w:rPr>
          <w:spacing w:val="8"/>
          <w:w w:val="119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για</w:t>
      </w:r>
      <w:r w:rsidRPr="00F10D22">
        <w:rPr>
          <w:spacing w:val="33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την</w:t>
      </w:r>
      <w:r w:rsidRPr="00F10D22">
        <w:rPr>
          <w:spacing w:val="43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εξάσκηση</w:t>
      </w:r>
      <w:r w:rsidRPr="00F10D22">
        <w:rPr>
          <w:spacing w:val="-8"/>
          <w:w w:val="114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στις</w:t>
      </w:r>
      <w:r w:rsidRPr="00F10D22">
        <w:rPr>
          <w:spacing w:val="58"/>
          <w:sz w:val="24"/>
          <w:szCs w:val="24"/>
          <w:lang w:val="el-GR"/>
        </w:rPr>
        <w:t xml:space="preserve"> </w:t>
      </w:r>
      <w:r w:rsidRPr="00F10D22">
        <w:rPr>
          <w:w w:val="110"/>
          <w:sz w:val="24"/>
          <w:szCs w:val="24"/>
          <w:lang w:val="el-GR"/>
        </w:rPr>
        <w:t xml:space="preserve">κλίμακες </w:t>
      </w:r>
      <w:r>
        <w:rPr>
          <w:w w:val="126"/>
          <w:sz w:val="24"/>
          <w:szCs w:val="24"/>
        </w:rPr>
        <w:t>bebop</w:t>
      </w:r>
      <w:r w:rsidRPr="00F10D22">
        <w:rPr>
          <w:spacing w:val="-16"/>
          <w:w w:val="126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και</w:t>
      </w:r>
      <w:r w:rsidRPr="00F10D22">
        <w:rPr>
          <w:spacing w:val="19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τις</w:t>
      </w:r>
      <w:r w:rsidRPr="00F10D22">
        <w:rPr>
          <w:spacing w:val="33"/>
          <w:sz w:val="24"/>
          <w:szCs w:val="24"/>
          <w:lang w:val="el-GR"/>
        </w:rPr>
        <w:t xml:space="preserve"> </w:t>
      </w:r>
      <w:r w:rsidRPr="00F10D22">
        <w:rPr>
          <w:w w:val="115"/>
          <w:sz w:val="24"/>
          <w:szCs w:val="24"/>
          <w:lang w:val="el-GR"/>
        </w:rPr>
        <w:t>μελωδικές</w:t>
      </w:r>
      <w:r w:rsidRPr="00F10D22">
        <w:rPr>
          <w:spacing w:val="-29"/>
          <w:w w:val="115"/>
          <w:sz w:val="24"/>
          <w:szCs w:val="24"/>
          <w:lang w:val="el-GR"/>
        </w:rPr>
        <w:t xml:space="preserve"> </w:t>
      </w:r>
      <w:r w:rsidRPr="00F10D22">
        <w:rPr>
          <w:w w:val="115"/>
          <w:sz w:val="24"/>
          <w:szCs w:val="24"/>
          <w:lang w:val="el-GR"/>
        </w:rPr>
        <w:t>γραμμές</w:t>
      </w:r>
      <w:r w:rsidRPr="00F10D22">
        <w:rPr>
          <w:spacing w:val="3"/>
          <w:w w:val="115"/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V</w:t>
      </w:r>
      <w:r w:rsidRPr="00F10D22">
        <w:rPr>
          <w:sz w:val="24"/>
          <w:szCs w:val="24"/>
          <w:lang w:val="el-GR"/>
        </w:rPr>
        <w:t>7-</w:t>
      </w:r>
      <w:r>
        <w:rPr>
          <w:sz w:val="24"/>
          <w:szCs w:val="24"/>
        </w:rPr>
        <w:t>I</w:t>
      </w:r>
    </w:p>
    <w:p w14:paraId="081B68EE" w14:textId="2BEAF939" w:rsidR="00A92030" w:rsidRPr="00F10D22" w:rsidRDefault="004335D1">
      <w:pPr>
        <w:spacing w:before="1" w:line="278" w:lineRule="auto"/>
        <w:ind w:left="397" w:right="767" w:hanging="283"/>
        <w:rPr>
          <w:sz w:val="24"/>
          <w:szCs w:val="24"/>
          <w:lang w:val="el-GR"/>
        </w:rPr>
      </w:pPr>
      <w:r w:rsidRPr="00F10D22">
        <w:rPr>
          <w:b/>
          <w:w w:val="124"/>
          <w:sz w:val="24"/>
          <w:szCs w:val="24"/>
          <w:lang w:val="el-GR"/>
        </w:rPr>
        <w:t>1</w:t>
      </w:r>
      <w:r w:rsidR="00C5145B" w:rsidRPr="00C5145B">
        <w:rPr>
          <w:b/>
          <w:w w:val="124"/>
          <w:sz w:val="24"/>
          <w:szCs w:val="24"/>
          <w:lang w:val="el-GR"/>
        </w:rPr>
        <w:t>2</w:t>
      </w:r>
      <w:r w:rsidRPr="00F10D22">
        <w:rPr>
          <w:b/>
          <w:w w:val="124"/>
          <w:sz w:val="24"/>
          <w:szCs w:val="24"/>
          <w:lang w:val="el-GR"/>
        </w:rPr>
        <w:t>.45:</w:t>
      </w:r>
      <w:r w:rsidRPr="00F10D22">
        <w:rPr>
          <w:b/>
          <w:spacing w:val="-14"/>
          <w:w w:val="124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 xml:space="preserve">Αγγελική </w:t>
      </w:r>
      <w:r w:rsidRPr="00F10D22">
        <w:rPr>
          <w:spacing w:val="4"/>
          <w:sz w:val="24"/>
          <w:szCs w:val="24"/>
          <w:lang w:val="el-GR"/>
        </w:rPr>
        <w:t xml:space="preserve"> </w:t>
      </w:r>
      <w:r w:rsidRPr="00F10D22">
        <w:rPr>
          <w:w w:val="113"/>
          <w:sz w:val="24"/>
          <w:szCs w:val="24"/>
          <w:lang w:val="el-GR"/>
        </w:rPr>
        <w:t>Κοντοπούλου:</w:t>
      </w:r>
      <w:r w:rsidRPr="00F10D22">
        <w:rPr>
          <w:spacing w:val="-14"/>
          <w:w w:val="113"/>
          <w:sz w:val="24"/>
          <w:szCs w:val="24"/>
          <w:lang w:val="el-GR"/>
        </w:rPr>
        <w:t xml:space="preserve"> </w:t>
      </w:r>
      <w:r>
        <w:rPr>
          <w:spacing w:val="-1"/>
          <w:w w:val="113"/>
          <w:sz w:val="24"/>
          <w:szCs w:val="24"/>
        </w:rPr>
        <w:t>J</w:t>
      </w:r>
      <w:r>
        <w:rPr>
          <w:w w:val="113"/>
          <w:sz w:val="24"/>
          <w:szCs w:val="24"/>
        </w:rPr>
        <w:t>azz</w:t>
      </w:r>
      <w:r w:rsidRPr="00F10D22">
        <w:rPr>
          <w:spacing w:val="-18"/>
          <w:w w:val="113"/>
          <w:sz w:val="24"/>
          <w:szCs w:val="24"/>
          <w:lang w:val="el-GR"/>
        </w:rPr>
        <w:t xml:space="preserve"> </w:t>
      </w:r>
      <w:r w:rsidRPr="00F10D22">
        <w:rPr>
          <w:w w:val="113"/>
          <w:sz w:val="24"/>
          <w:szCs w:val="24"/>
          <w:lang w:val="el-GR"/>
        </w:rPr>
        <w:t>τραγούδι</w:t>
      </w:r>
      <w:r w:rsidRPr="00F10D22">
        <w:rPr>
          <w:spacing w:val="44"/>
          <w:w w:val="113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και</w:t>
      </w:r>
      <w:r w:rsidRPr="00F10D22">
        <w:rPr>
          <w:spacing w:val="19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1"/>
          <w:sz w:val="24"/>
          <w:szCs w:val="24"/>
          <w:lang w:val="el-GR"/>
        </w:rPr>
        <w:t>νευροεπιστήμες</w:t>
      </w:r>
      <w:proofErr w:type="spellEnd"/>
      <w:r w:rsidRPr="00F10D22">
        <w:rPr>
          <w:w w:val="111"/>
          <w:sz w:val="24"/>
          <w:szCs w:val="24"/>
          <w:lang w:val="el-GR"/>
        </w:rPr>
        <w:t>,</w:t>
      </w:r>
      <w:r w:rsidRPr="00F10D22">
        <w:rPr>
          <w:spacing w:val="43"/>
          <w:w w:val="111"/>
          <w:sz w:val="24"/>
          <w:szCs w:val="24"/>
          <w:lang w:val="el-GR"/>
        </w:rPr>
        <w:t xml:space="preserve"> </w:t>
      </w:r>
      <w:r w:rsidR="00A546BE">
        <w:rPr>
          <w:w w:val="111"/>
          <w:sz w:val="24"/>
          <w:szCs w:val="24"/>
          <w:lang w:val="el-GR"/>
        </w:rPr>
        <w:t>ακουστικές</w:t>
      </w:r>
      <w:r w:rsidRPr="00F10D22">
        <w:rPr>
          <w:spacing w:val="24"/>
          <w:w w:val="111"/>
          <w:sz w:val="24"/>
          <w:szCs w:val="24"/>
          <w:lang w:val="el-GR"/>
        </w:rPr>
        <w:t xml:space="preserve"> </w:t>
      </w:r>
      <w:r w:rsidRPr="00F10D22">
        <w:rPr>
          <w:w w:val="111"/>
          <w:sz w:val="24"/>
          <w:szCs w:val="24"/>
          <w:lang w:val="el-GR"/>
        </w:rPr>
        <w:t xml:space="preserve">και </w:t>
      </w:r>
      <w:r w:rsidR="00A546BE">
        <w:rPr>
          <w:w w:val="116"/>
          <w:sz w:val="24"/>
          <w:szCs w:val="24"/>
          <w:lang w:val="el-GR"/>
        </w:rPr>
        <w:t>γνωσιακές</w:t>
      </w:r>
      <w:r w:rsidRPr="00F10D22">
        <w:rPr>
          <w:spacing w:val="-23"/>
          <w:w w:val="116"/>
          <w:sz w:val="24"/>
          <w:szCs w:val="24"/>
          <w:lang w:val="el-GR"/>
        </w:rPr>
        <w:t xml:space="preserve"> </w:t>
      </w:r>
      <w:r w:rsidRPr="00F10D22">
        <w:rPr>
          <w:w w:val="116"/>
          <w:sz w:val="24"/>
          <w:szCs w:val="24"/>
          <w:lang w:val="el-GR"/>
        </w:rPr>
        <w:t>προεκτάσεις</w:t>
      </w:r>
    </w:p>
    <w:p w14:paraId="081B68F0" w14:textId="1AF9461C" w:rsidR="00A92030" w:rsidRDefault="004335D1" w:rsidP="006444A7">
      <w:pPr>
        <w:spacing w:before="1"/>
        <w:ind w:left="114"/>
        <w:rPr>
          <w:w w:val="119"/>
          <w:sz w:val="24"/>
          <w:szCs w:val="24"/>
          <w:lang w:val="el-GR"/>
        </w:rPr>
      </w:pPr>
      <w:r w:rsidRPr="00F10D22">
        <w:rPr>
          <w:b/>
          <w:w w:val="124"/>
          <w:sz w:val="24"/>
          <w:szCs w:val="24"/>
          <w:lang w:val="el-GR"/>
        </w:rPr>
        <w:t>1</w:t>
      </w:r>
      <w:r w:rsidR="00C5145B" w:rsidRPr="00C5145B">
        <w:rPr>
          <w:b/>
          <w:w w:val="124"/>
          <w:sz w:val="24"/>
          <w:szCs w:val="24"/>
          <w:lang w:val="el-GR"/>
        </w:rPr>
        <w:t>3</w:t>
      </w:r>
      <w:r w:rsidRPr="00F10D22">
        <w:rPr>
          <w:b/>
          <w:w w:val="124"/>
          <w:sz w:val="24"/>
          <w:szCs w:val="24"/>
          <w:lang w:val="el-GR"/>
        </w:rPr>
        <w:t>.00:</w:t>
      </w:r>
      <w:r w:rsidRPr="00F10D22">
        <w:rPr>
          <w:b/>
          <w:spacing w:val="-14"/>
          <w:w w:val="124"/>
          <w:sz w:val="24"/>
          <w:szCs w:val="24"/>
          <w:lang w:val="el-GR"/>
        </w:rPr>
        <w:t xml:space="preserve"> </w:t>
      </w:r>
      <w:r w:rsidRPr="00F10D22">
        <w:rPr>
          <w:w w:val="111"/>
          <w:sz w:val="24"/>
          <w:szCs w:val="24"/>
          <w:lang w:val="el-GR"/>
        </w:rPr>
        <w:t>Γιώργος</w:t>
      </w:r>
      <w:r w:rsidRPr="00F10D22">
        <w:rPr>
          <w:spacing w:val="17"/>
          <w:w w:val="111"/>
          <w:sz w:val="24"/>
          <w:szCs w:val="24"/>
          <w:lang w:val="el-GR"/>
        </w:rPr>
        <w:t xml:space="preserve"> </w:t>
      </w:r>
      <w:proofErr w:type="spellStart"/>
      <w:r w:rsidRPr="00F10D22">
        <w:rPr>
          <w:w w:val="111"/>
          <w:sz w:val="24"/>
          <w:szCs w:val="24"/>
          <w:lang w:val="el-GR"/>
        </w:rPr>
        <w:t>Αποστολόπουλος</w:t>
      </w:r>
      <w:proofErr w:type="spellEnd"/>
      <w:r w:rsidRPr="00F10D22">
        <w:rPr>
          <w:w w:val="111"/>
          <w:sz w:val="24"/>
          <w:szCs w:val="24"/>
          <w:lang w:val="el-GR"/>
        </w:rPr>
        <w:t>:</w:t>
      </w:r>
      <w:r w:rsidRPr="00F10D22">
        <w:rPr>
          <w:spacing w:val="59"/>
          <w:w w:val="111"/>
          <w:sz w:val="24"/>
          <w:szCs w:val="24"/>
          <w:lang w:val="el-GR"/>
        </w:rPr>
        <w:t xml:space="preserve"> </w:t>
      </w:r>
      <w:r w:rsidRPr="00F10D22">
        <w:rPr>
          <w:w w:val="111"/>
          <w:sz w:val="24"/>
          <w:szCs w:val="24"/>
          <w:lang w:val="el-GR"/>
        </w:rPr>
        <w:t>Μουσική</w:t>
      </w:r>
      <w:r w:rsidRPr="00F10D22">
        <w:rPr>
          <w:spacing w:val="-24"/>
          <w:w w:val="111"/>
          <w:sz w:val="24"/>
          <w:szCs w:val="24"/>
          <w:lang w:val="el-GR"/>
        </w:rPr>
        <w:t xml:space="preserve"> </w:t>
      </w:r>
      <w:r w:rsidRPr="00F10D22">
        <w:rPr>
          <w:w w:val="111"/>
          <w:sz w:val="24"/>
          <w:szCs w:val="24"/>
          <w:lang w:val="el-GR"/>
        </w:rPr>
        <w:t>ακρόαση</w:t>
      </w:r>
      <w:r w:rsidRPr="00F10D22">
        <w:rPr>
          <w:spacing w:val="54"/>
          <w:w w:val="111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και</w:t>
      </w:r>
      <w:r w:rsidRPr="00F10D22">
        <w:rPr>
          <w:spacing w:val="19"/>
          <w:sz w:val="24"/>
          <w:szCs w:val="24"/>
          <w:lang w:val="el-GR"/>
        </w:rPr>
        <w:t xml:space="preserve"> </w:t>
      </w:r>
      <w:r w:rsidRPr="00F10D22">
        <w:rPr>
          <w:w w:val="111"/>
          <w:sz w:val="24"/>
          <w:szCs w:val="24"/>
          <w:lang w:val="el-GR"/>
        </w:rPr>
        <w:t>έκπληξη</w:t>
      </w:r>
      <w:r w:rsidR="006444A7">
        <w:rPr>
          <w:sz w:val="24"/>
          <w:szCs w:val="24"/>
          <w:lang w:val="el-GR"/>
        </w:rPr>
        <w:t xml:space="preserve"> κ</w:t>
      </w:r>
      <w:r w:rsidRPr="00F10D22">
        <w:rPr>
          <w:sz w:val="24"/>
          <w:szCs w:val="24"/>
          <w:lang w:val="el-GR"/>
        </w:rPr>
        <w:t>ατά</w:t>
      </w:r>
      <w:r w:rsidRPr="00F10D22">
        <w:rPr>
          <w:spacing w:val="47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την</w:t>
      </w:r>
      <w:r w:rsidRPr="00F10D22">
        <w:rPr>
          <w:spacing w:val="43"/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επιτέλεση</w:t>
      </w:r>
      <w:r w:rsidRPr="00F10D22">
        <w:rPr>
          <w:spacing w:val="-7"/>
          <w:w w:val="112"/>
          <w:sz w:val="24"/>
          <w:szCs w:val="24"/>
          <w:lang w:val="el-GR"/>
        </w:rPr>
        <w:t xml:space="preserve"> </w:t>
      </w:r>
      <w:r w:rsidR="006444A7">
        <w:rPr>
          <w:spacing w:val="-7"/>
          <w:w w:val="112"/>
          <w:sz w:val="24"/>
          <w:szCs w:val="24"/>
          <w:lang w:val="el-GR"/>
        </w:rPr>
        <w:t xml:space="preserve">  </w:t>
      </w:r>
    </w:p>
    <w:p w14:paraId="68037091" w14:textId="44E32F92" w:rsidR="00EC6BC9" w:rsidRPr="00F10D22" w:rsidRDefault="00EC6BC9" w:rsidP="006444A7">
      <w:pPr>
        <w:spacing w:before="1"/>
        <w:ind w:left="114"/>
        <w:rPr>
          <w:sz w:val="24"/>
          <w:szCs w:val="24"/>
          <w:lang w:val="el-GR"/>
        </w:rPr>
      </w:pPr>
      <w:r>
        <w:rPr>
          <w:b/>
          <w:w w:val="124"/>
          <w:sz w:val="24"/>
          <w:szCs w:val="24"/>
          <w:lang w:val="el-GR"/>
        </w:rPr>
        <w:t xml:space="preserve">    </w:t>
      </w:r>
      <w:r w:rsidRPr="00F10D22">
        <w:rPr>
          <w:w w:val="119"/>
          <w:sz w:val="24"/>
          <w:szCs w:val="24"/>
          <w:lang w:val="el-GR"/>
        </w:rPr>
        <w:t>τζαζ</w:t>
      </w:r>
      <w:r w:rsidRPr="00F10D22">
        <w:rPr>
          <w:spacing w:val="-3"/>
          <w:w w:val="119"/>
          <w:sz w:val="24"/>
          <w:szCs w:val="24"/>
          <w:lang w:val="el-GR"/>
        </w:rPr>
        <w:t xml:space="preserve"> </w:t>
      </w:r>
      <w:r w:rsidRPr="00F10D22">
        <w:rPr>
          <w:w w:val="119"/>
          <w:sz w:val="24"/>
          <w:szCs w:val="24"/>
          <w:lang w:val="el-GR"/>
        </w:rPr>
        <w:t>αυτοσχεδιασμών</w:t>
      </w:r>
    </w:p>
    <w:p w14:paraId="081B68F1" w14:textId="77777777" w:rsidR="00A92030" w:rsidRPr="00F10D22" w:rsidRDefault="00A92030">
      <w:pPr>
        <w:spacing w:line="200" w:lineRule="exact"/>
        <w:rPr>
          <w:lang w:val="el-GR"/>
        </w:rPr>
      </w:pPr>
    </w:p>
    <w:p w14:paraId="081B68F2" w14:textId="77777777" w:rsidR="00A92030" w:rsidRPr="00F10D22" w:rsidRDefault="00A92030">
      <w:pPr>
        <w:spacing w:line="200" w:lineRule="exact"/>
        <w:rPr>
          <w:lang w:val="el-GR"/>
        </w:rPr>
      </w:pPr>
    </w:p>
    <w:p w14:paraId="081B68F3" w14:textId="77777777" w:rsidR="00A92030" w:rsidRPr="00F10D22" w:rsidRDefault="00A92030">
      <w:pPr>
        <w:spacing w:before="16" w:line="280" w:lineRule="exact"/>
        <w:rPr>
          <w:sz w:val="28"/>
          <w:szCs w:val="28"/>
          <w:lang w:val="el-GR"/>
        </w:rPr>
      </w:pPr>
    </w:p>
    <w:p w14:paraId="081B68F4" w14:textId="2CE391DE" w:rsidR="00A92030" w:rsidRPr="00F10D22" w:rsidRDefault="004335D1">
      <w:pPr>
        <w:ind w:right="114"/>
        <w:jc w:val="right"/>
        <w:rPr>
          <w:lang w:val="el-GR"/>
        </w:rPr>
      </w:pPr>
      <w:r w:rsidRPr="00F10D22">
        <w:rPr>
          <w:w w:val="110"/>
          <w:u w:val="single" w:color="000000"/>
          <w:lang w:val="el-GR"/>
        </w:rPr>
        <w:t>1</w:t>
      </w:r>
      <w:r w:rsidR="00C5145B" w:rsidRPr="009D4B40">
        <w:rPr>
          <w:w w:val="110"/>
          <w:u w:val="single" w:color="000000"/>
          <w:lang w:val="el-GR"/>
        </w:rPr>
        <w:t>3</w:t>
      </w:r>
      <w:r w:rsidRPr="00F10D22">
        <w:rPr>
          <w:w w:val="110"/>
          <w:u w:val="single" w:color="000000"/>
          <w:lang w:val="el-GR"/>
        </w:rPr>
        <w:t>.</w:t>
      </w:r>
      <w:r w:rsidR="009D4B40" w:rsidRPr="0068523D">
        <w:rPr>
          <w:w w:val="110"/>
          <w:u w:val="single" w:color="000000"/>
          <w:lang w:val="el-GR"/>
        </w:rPr>
        <w:t>15</w:t>
      </w:r>
      <w:r w:rsidRPr="00F10D22">
        <w:rPr>
          <w:spacing w:val="13"/>
          <w:w w:val="110"/>
          <w:u w:val="single" w:color="000000"/>
          <w:lang w:val="el-GR"/>
        </w:rPr>
        <w:t xml:space="preserve"> </w:t>
      </w:r>
      <w:r w:rsidRPr="00F10D22">
        <w:rPr>
          <w:w w:val="110"/>
          <w:u w:val="single" w:color="000000"/>
          <w:lang w:val="el-GR"/>
        </w:rPr>
        <w:t>Διάλειμμα</w:t>
      </w:r>
      <w:r w:rsidRPr="00F10D22">
        <w:rPr>
          <w:spacing w:val="-22"/>
          <w:w w:val="110"/>
          <w:u w:val="single" w:color="000000"/>
          <w:lang w:val="el-GR"/>
        </w:rPr>
        <w:t xml:space="preserve"> </w:t>
      </w:r>
      <w:r w:rsidRPr="00F10D22">
        <w:rPr>
          <w:u w:val="single" w:color="000000"/>
          <w:lang w:val="el-GR"/>
        </w:rPr>
        <w:t>για</w:t>
      </w:r>
      <w:r w:rsidRPr="00F10D22">
        <w:rPr>
          <w:spacing w:val="27"/>
          <w:u w:val="single" w:color="000000"/>
          <w:lang w:val="el-GR"/>
        </w:rPr>
        <w:t xml:space="preserve"> </w:t>
      </w:r>
      <w:r w:rsidRPr="00F10D22">
        <w:rPr>
          <w:w w:val="120"/>
          <w:u w:val="single" w:color="000000"/>
          <w:lang w:val="el-GR"/>
        </w:rPr>
        <w:t>καφέ</w:t>
      </w:r>
    </w:p>
    <w:p w14:paraId="081B68F5" w14:textId="77777777" w:rsidR="00A92030" w:rsidRPr="00F10D22" w:rsidRDefault="00A92030">
      <w:pPr>
        <w:spacing w:line="200" w:lineRule="exact"/>
        <w:rPr>
          <w:lang w:val="el-GR"/>
        </w:rPr>
      </w:pPr>
    </w:p>
    <w:p w14:paraId="081B68F6" w14:textId="77777777" w:rsidR="00A92030" w:rsidRPr="00F10D22" w:rsidRDefault="00A92030">
      <w:pPr>
        <w:spacing w:line="200" w:lineRule="exact"/>
        <w:rPr>
          <w:lang w:val="el-GR"/>
        </w:rPr>
      </w:pPr>
    </w:p>
    <w:p w14:paraId="081B68F7" w14:textId="77777777" w:rsidR="00A92030" w:rsidRPr="00F10D22" w:rsidRDefault="00A92030">
      <w:pPr>
        <w:spacing w:before="18" w:line="260" w:lineRule="exact"/>
        <w:rPr>
          <w:sz w:val="26"/>
          <w:szCs w:val="26"/>
          <w:lang w:val="el-GR"/>
        </w:rPr>
      </w:pPr>
    </w:p>
    <w:p w14:paraId="3066A717" w14:textId="465BB4FD" w:rsidR="00611DE9" w:rsidRPr="00611DE9" w:rsidRDefault="004335D1" w:rsidP="00611DE9">
      <w:pPr>
        <w:ind w:left="114"/>
        <w:jc w:val="both"/>
        <w:rPr>
          <w:b/>
          <w:sz w:val="24"/>
          <w:szCs w:val="24"/>
          <w:lang w:val="el-GR"/>
        </w:rPr>
      </w:pPr>
      <w:r w:rsidRPr="00F10D22">
        <w:rPr>
          <w:b/>
          <w:w w:val="116"/>
          <w:sz w:val="24"/>
          <w:szCs w:val="24"/>
          <w:lang w:val="el-GR"/>
        </w:rPr>
        <w:t>1</w:t>
      </w:r>
      <w:r w:rsidR="00C5145B" w:rsidRPr="009D4B40">
        <w:rPr>
          <w:b/>
          <w:w w:val="116"/>
          <w:sz w:val="24"/>
          <w:szCs w:val="24"/>
          <w:lang w:val="el-GR"/>
        </w:rPr>
        <w:t>4</w:t>
      </w:r>
      <w:r w:rsidRPr="00F10D22">
        <w:rPr>
          <w:b/>
          <w:w w:val="116"/>
          <w:sz w:val="24"/>
          <w:szCs w:val="24"/>
          <w:lang w:val="el-GR"/>
        </w:rPr>
        <w:t>.</w:t>
      </w:r>
      <w:r w:rsidR="00B03A4E">
        <w:rPr>
          <w:b/>
          <w:w w:val="116"/>
          <w:sz w:val="24"/>
          <w:szCs w:val="24"/>
          <w:lang w:val="el-GR"/>
        </w:rPr>
        <w:t>3</w:t>
      </w:r>
      <w:r w:rsidRPr="00F10D22">
        <w:rPr>
          <w:b/>
          <w:w w:val="116"/>
          <w:sz w:val="24"/>
          <w:szCs w:val="24"/>
          <w:lang w:val="el-GR"/>
        </w:rPr>
        <w:t>0:</w:t>
      </w:r>
      <w:r w:rsidRPr="00F10D22">
        <w:rPr>
          <w:b/>
          <w:spacing w:val="40"/>
          <w:w w:val="116"/>
          <w:sz w:val="24"/>
          <w:szCs w:val="24"/>
          <w:lang w:val="el-GR"/>
        </w:rPr>
        <w:t xml:space="preserve"> </w:t>
      </w:r>
      <w:r w:rsidRPr="00F10D22">
        <w:rPr>
          <w:b/>
          <w:w w:val="116"/>
          <w:sz w:val="24"/>
          <w:szCs w:val="24"/>
          <w:lang w:val="el-GR"/>
        </w:rPr>
        <w:t>Στρογγυλή</w:t>
      </w:r>
      <w:r w:rsidRPr="00F10D22">
        <w:rPr>
          <w:b/>
          <w:spacing w:val="-10"/>
          <w:w w:val="116"/>
          <w:sz w:val="24"/>
          <w:szCs w:val="24"/>
          <w:lang w:val="el-GR"/>
        </w:rPr>
        <w:t xml:space="preserve"> </w:t>
      </w:r>
      <w:r w:rsidRPr="00F10D22">
        <w:rPr>
          <w:b/>
          <w:w w:val="116"/>
          <w:sz w:val="24"/>
          <w:szCs w:val="24"/>
          <w:lang w:val="el-GR"/>
        </w:rPr>
        <w:t>Τράπεζα</w:t>
      </w:r>
      <w:r w:rsidRPr="00F10D22">
        <w:rPr>
          <w:b/>
          <w:spacing w:val="-27"/>
          <w:w w:val="116"/>
          <w:sz w:val="24"/>
          <w:szCs w:val="24"/>
          <w:lang w:val="el-GR"/>
        </w:rPr>
        <w:t xml:space="preserve"> </w:t>
      </w:r>
      <w:r w:rsidRPr="00F10D22">
        <w:rPr>
          <w:b/>
          <w:sz w:val="24"/>
          <w:szCs w:val="24"/>
          <w:lang w:val="el-GR"/>
        </w:rPr>
        <w:t>με</w:t>
      </w:r>
      <w:r w:rsidRPr="00F10D22">
        <w:rPr>
          <w:b/>
          <w:spacing w:val="52"/>
          <w:sz w:val="24"/>
          <w:szCs w:val="24"/>
          <w:lang w:val="el-GR"/>
        </w:rPr>
        <w:t xml:space="preserve"> </w:t>
      </w:r>
      <w:r w:rsidRPr="00F10D22">
        <w:rPr>
          <w:b/>
          <w:sz w:val="24"/>
          <w:szCs w:val="24"/>
          <w:lang w:val="el-GR"/>
        </w:rPr>
        <w:t>την</w:t>
      </w:r>
      <w:r w:rsidRPr="00F10D22">
        <w:rPr>
          <w:b/>
          <w:spacing w:val="42"/>
          <w:sz w:val="24"/>
          <w:szCs w:val="24"/>
          <w:lang w:val="el-GR"/>
        </w:rPr>
        <w:t xml:space="preserve"> </w:t>
      </w:r>
      <w:r w:rsidRPr="00F10D22">
        <w:rPr>
          <w:b/>
          <w:w w:val="117"/>
          <w:sz w:val="24"/>
          <w:szCs w:val="24"/>
          <w:lang w:val="el-GR"/>
        </w:rPr>
        <w:t>συμμετοχή</w:t>
      </w:r>
      <w:r w:rsidRPr="00F10D22">
        <w:rPr>
          <w:b/>
          <w:spacing w:val="1"/>
          <w:w w:val="117"/>
          <w:sz w:val="24"/>
          <w:szCs w:val="24"/>
          <w:lang w:val="el-GR"/>
        </w:rPr>
        <w:t xml:space="preserve"> </w:t>
      </w:r>
      <w:r w:rsidRPr="00F10D22">
        <w:rPr>
          <w:b/>
          <w:w w:val="117"/>
          <w:sz w:val="24"/>
          <w:szCs w:val="24"/>
          <w:lang w:val="el-GR"/>
        </w:rPr>
        <w:t>διδασκόντων</w:t>
      </w:r>
      <w:r w:rsidRPr="00F10D22">
        <w:rPr>
          <w:b/>
          <w:spacing w:val="-24"/>
          <w:w w:val="117"/>
          <w:sz w:val="24"/>
          <w:szCs w:val="24"/>
          <w:lang w:val="el-GR"/>
        </w:rPr>
        <w:t xml:space="preserve"> </w:t>
      </w:r>
      <w:r w:rsidRPr="00F10D22">
        <w:rPr>
          <w:b/>
          <w:sz w:val="24"/>
          <w:szCs w:val="24"/>
          <w:lang w:val="el-GR"/>
        </w:rPr>
        <w:t>στο</w:t>
      </w:r>
      <w:r w:rsidRPr="00F10D22">
        <w:rPr>
          <w:b/>
          <w:spacing w:val="58"/>
          <w:sz w:val="24"/>
          <w:szCs w:val="24"/>
          <w:lang w:val="el-GR"/>
        </w:rPr>
        <w:t xml:space="preserve"> </w:t>
      </w:r>
      <w:r w:rsidRPr="00F10D22">
        <w:rPr>
          <w:b/>
          <w:sz w:val="24"/>
          <w:szCs w:val="24"/>
          <w:lang w:val="el-GR"/>
        </w:rPr>
        <w:t>ΠΜΣ</w:t>
      </w:r>
      <w:r w:rsidR="00611DE9" w:rsidRPr="00611DE9">
        <w:rPr>
          <w:b/>
          <w:sz w:val="24"/>
          <w:szCs w:val="24"/>
          <w:lang w:val="el-GR"/>
        </w:rPr>
        <w:t xml:space="preserve"> </w:t>
      </w:r>
      <w:r w:rsidR="00611DE9">
        <w:rPr>
          <w:b/>
          <w:sz w:val="24"/>
          <w:szCs w:val="24"/>
          <w:lang w:val="el-GR"/>
        </w:rPr>
        <w:t>με θέμα</w:t>
      </w:r>
      <w:r w:rsidR="00611DE9" w:rsidRPr="00611DE9">
        <w:rPr>
          <w:b/>
          <w:sz w:val="24"/>
          <w:szCs w:val="24"/>
          <w:lang w:val="el-GR"/>
        </w:rPr>
        <w:t>:</w:t>
      </w:r>
    </w:p>
    <w:p w14:paraId="081B68F8" w14:textId="6E8A88F2" w:rsidR="00A92030" w:rsidRPr="00611DE9" w:rsidRDefault="00611DE9" w:rsidP="00611DE9">
      <w:pPr>
        <w:ind w:left="114"/>
        <w:jc w:val="both"/>
        <w:rPr>
          <w:b/>
          <w:bCs/>
          <w:sz w:val="24"/>
          <w:szCs w:val="24"/>
          <w:lang w:val="el-GR"/>
        </w:rPr>
      </w:pPr>
      <w:r w:rsidRPr="00611DE9">
        <w:rPr>
          <w:b/>
          <w:bCs/>
          <w:color w:val="222222"/>
          <w:sz w:val="24"/>
          <w:szCs w:val="24"/>
          <w:shd w:val="clear" w:color="auto" w:fill="FFFFFF"/>
        </w:rPr>
        <w:t>Jazz</w:t>
      </w:r>
      <w:r w:rsidRPr="00611DE9">
        <w:rPr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 αυτοσχεδιασμός στην </w:t>
      </w:r>
      <w:proofErr w:type="spellStart"/>
      <w:r w:rsidRPr="00611DE9">
        <w:rPr>
          <w:b/>
          <w:bCs/>
          <w:color w:val="222222"/>
          <w:sz w:val="24"/>
          <w:szCs w:val="24"/>
          <w:shd w:val="clear" w:color="auto" w:fill="FFFFFF"/>
          <w:lang w:val="el-GR"/>
        </w:rPr>
        <w:t>μεταψηφιακή</w:t>
      </w:r>
      <w:proofErr w:type="spellEnd"/>
      <w:r w:rsidRPr="00611DE9">
        <w:rPr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 εποχή: νέα εργαλεία στην εκπαίδευση,</w:t>
      </w:r>
      <w:r w:rsidR="00456BA5" w:rsidRPr="00456BA5">
        <w:rPr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Pr="00611DE9">
        <w:rPr>
          <w:b/>
          <w:bCs/>
          <w:color w:val="222222"/>
          <w:sz w:val="24"/>
          <w:szCs w:val="24"/>
          <w:shd w:val="clear" w:color="auto" w:fill="FFFFFF"/>
          <w:lang w:val="el-GR"/>
        </w:rPr>
        <w:t>εκτέλεση και δημιουργία</w:t>
      </w:r>
      <w:r w:rsidRPr="00611DE9">
        <w:rPr>
          <w:b/>
          <w:bCs/>
          <w:sz w:val="24"/>
          <w:szCs w:val="24"/>
          <w:lang w:val="el-GR"/>
        </w:rPr>
        <w:t xml:space="preserve"> </w:t>
      </w:r>
    </w:p>
    <w:p w14:paraId="081B68F9" w14:textId="77777777" w:rsidR="00A92030" w:rsidRPr="00F10D22" w:rsidRDefault="00A92030">
      <w:pPr>
        <w:spacing w:before="4" w:line="160" w:lineRule="exact"/>
        <w:rPr>
          <w:sz w:val="16"/>
          <w:szCs w:val="16"/>
          <w:lang w:val="el-GR"/>
        </w:rPr>
      </w:pPr>
    </w:p>
    <w:p w14:paraId="081B68FA" w14:textId="77777777" w:rsidR="00A92030" w:rsidRPr="00F10D22" w:rsidRDefault="00A92030">
      <w:pPr>
        <w:spacing w:line="200" w:lineRule="exact"/>
        <w:rPr>
          <w:lang w:val="el-GR"/>
        </w:rPr>
      </w:pPr>
    </w:p>
    <w:p w14:paraId="081B68FB" w14:textId="77777777" w:rsidR="00A92030" w:rsidRPr="00F10D22" w:rsidRDefault="004335D1">
      <w:pPr>
        <w:ind w:left="114"/>
        <w:rPr>
          <w:sz w:val="24"/>
          <w:szCs w:val="24"/>
          <w:lang w:val="el-GR"/>
        </w:rPr>
      </w:pPr>
      <w:r w:rsidRPr="00F10D22">
        <w:rPr>
          <w:w w:val="112"/>
          <w:sz w:val="24"/>
          <w:szCs w:val="24"/>
          <w:lang w:val="el-GR"/>
        </w:rPr>
        <w:t>Αναστασία</w:t>
      </w:r>
      <w:r w:rsidRPr="00F10D22">
        <w:rPr>
          <w:spacing w:val="-7"/>
          <w:w w:val="112"/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Γεωργάκη</w:t>
      </w:r>
      <w:r w:rsidRPr="00F10D22">
        <w:rPr>
          <w:spacing w:val="3"/>
          <w:w w:val="112"/>
          <w:sz w:val="24"/>
          <w:szCs w:val="24"/>
          <w:lang w:val="el-GR"/>
        </w:rPr>
        <w:t xml:space="preserve"> </w:t>
      </w:r>
      <w:r w:rsidRPr="00F10D22">
        <w:rPr>
          <w:w w:val="90"/>
          <w:sz w:val="24"/>
          <w:szCs w:val="24"/>
          <w:lang w:val="el-GR"/>
        </w:rPr>
        <w:t>(</w:t>
      </w:r>
      <w:r w:rsidRPr="00F10D22">
        <w:rPr>
          <w:w w:val="113"/>
          <w:sz w:val="24"/>
          <w:szCs w:val="24"/>
          <w:lang w:val="el-GR"/>
        </w:rPr>
        <w:t>Καθηγήτρια</w:t>
      </w:r>
      <w:r w:rsidRPr="00F10D22">
        <w:rPr>
          <w:w w:val="104"/>
          <w:sz w:val="24"/>
          <w:szCs w:val="24"/>
          <w:lang w:val="el-GR"/>
        </w:rPr>
        <w:t>,</w:t>
      </w:r>
      <w:r w:rsidRPr="00F10D22">
        <w:rPr>
          <w:spacing w:val="-7"/>
          <w:sz w:val="24"/>
          <w:szCs w:val="24"/>
          <w:lang w:val="el-GR"/>
        </w:rPr>
        <w:t xml:space="preserve"> </w:t>
      </w:r>
      <w:r w:rsidRPr="00F10D22">
        <w:rPr>
          <w:w w:val="113"/>
          <w:sz w:val="24"/>
          <w:szCs w:val="24"/>
          <w:lang w:val="el-GR"/>
        </w:rPr>
        <w:t>Διευθύντρια</w:t>
      </w:r>
      <w:r w:rsidRPr="00F10D22">
        <w:rPr>
          <w:spacing w:val="-8"/>
          <w:w w:val="113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ΠΜΣ,</w:t>
      </w:r>
      <w:r w:rsidRPr="00F10D22">
        <w:rPr>
          <w:spacing w:val="-10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ΕΚΠΑ)</w:t>
      </w:r>
    </w:p>
    <w:p w14:paraId="081B68FC" w14:textId="10F4084F" w:rsidR="00A92030" w:rsidRPr="00F10D22" w:rsidRDefault="004335D1">
      <w:pPr>
        <w:spacing w:before="44"/>
        <w:ind w:left="114"/>
        <w:rPr>
          <w:sz w:val="24"/>
          <w:szCs w:val="24"/>
          <w:lang w:val="el-GR"/>
        </w:rPr>
      </w:pPr>
      <w:r w:rsidRPr="00F10D22">
        <w:rPr>
          <w:w w:val="114"/>
          <w:sz w:val="24"/>
          <w:szCs w:val="24"/>
          <w:lang w:val="el-GR"/>
        </w:rPr>
        <w:t>Αρετή</w:t>
      </w:r>
      <w:r w:rsidRPr="00F10D22">
        <w:rPr>
          <w:spacing w:val="-15"/>
          <w:w w:val="114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Ανδρεοπούλου</w:t>
      </w:r>
      <w:r w:rsidRPr="00F10D22">
        <w:rPr>
          <w:spacing w:val="6"/>
          <w:w w:val="114"/>
          <w:sz w:val="24"/>
          <w:szCs w:val="24"/>
          <w:lang w:val="el-GR"/>
        </w:rPr>
        <w:t xml:space="preserve"> </w:t>
      </w:r>
      <w:r w:rsidRPr="00F10D22">
        <w:rPr>
          <w:w w:val="90"/>
          <w:sz w:val="24"/>
          <w:szCs w:val="24"/>
          <w:lang w:val="el-GR"/>
        </w:rPr>
        <w:t>(</w:t>
      </w:r>
      <w:r w:rsidRPr="00F10D22">
        <w:rPr>
          <w:w w:val="113"/>
          <w:sz w:val="24"/>
          <w:szCs w:val="24"/>
          <w:lang w:val="el-GR"/>
        </w:rPr>
        <w:t>Αναπληρώτρια</w:t>
      </w:r>
      <w:r w:rsidRPr="00F10D22">
        <w:rPr>
          <w:sz w:val="24"/>
          <w:szCs w:val="24"/>
          <w:lang w:val="el-GR"/>
        </w:rPr>
        <w:t xml:space="preserve"> </w:t>
      </w:r>
      <w:r w:rsidRPr="00F10D22">
        <w:rPr>
          <w:w w:val="106"/>
          <w:sz w:val="24"/>
          <w:szCs w:val="24"/>
          <w:lang w:val="el-GR"/>
        </w:rPr>
        <w:t>Καθηγήτρια,</w:t>
      </w:r>
      <w:r w:rsidR="00A17431">
        <w:rPr>
          <w:w w:val="106"/>
          <w:sz w:val="24"/>
          <w:szCs w:val="24"/>
          <w:lang w:val="el-GR"/>
        </w:rPr>
        <w:t xml:space="preserve"> </w:t>
      </w:r>
      <w:r w:rsidRPr="00F10D22">
        <w:rPr>
          <w:w w:val="106"/>
          <w:sz w:val="24"/>
          <w:szCs w:val="24"/>
          <w:lang w:val="el-GR"/>
        </w:rPr>
        <w:t>ΕΚΠΑ</w:t>
      </w:r>
      <w:r w:rsidRPr="00F10D22">
        <w:rPr>
          <w:spacing w:val="-2"/>
          <w:w w:val="106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)</w:t>
      </w:r>
    </w:p>
    <w:p w14:paraId="081B68FD" w14:textId="77777777" w:rsidR="00A92030" w:rsidRPr="00F10D22" w:rsidRDefault="004335D1">
      <w:pPr>
        <w:spacing w:before="44"/>
        <w:ind w:left="114"/>
        <w:rPr>
          <w:sz w:val="24"/>
          <w:szCs w:val="24"/>
          <w:lang w:val="el-GR"/>
        </w:rPr>
      </w:pPr>
      <w:r w:rsidRPr="00F10D22">
        <w:rPr>
          <w:sz w:val="24"/>
          <w:szCs w:val="24"/>
          <w:lang w:val="el-GR"/>
        </w:rPr>
        <w:t xml:space="preserve">Χριστίνα </w:t>
      </w:r>
      <w:r w:rsidRPr="00F10D22">
        <w:rPr>
          <w:spacing w:val="11"/>
          <w:sz w:val="24"/>
          <w:szCs w:val="24"/>
          <w:lang w:val="el-GR"/>
        </w:rPr>
        <w:t xml:space="preserve"> </w:t>
      </w:r>
      <w:r w:rsidRPr="00F10D22">
        <w:rPr>
          <w:w w:val="115"/>
          <w:sz w:val="24"/>
          <w:szCs w:val="24"/>
          <w:lang w:val="el-GR"/>
        </w:rPr>
        <w:t>Αναγνωστοπούλου</w:t>
      </w:r>
      <w:r w:rsidRPr="00F10D22">
        <w:rPr>
          <w:spacing w:val="-9"/>
          <w:w w:val="115"/>
          <w:sz w:val="24"/>
          <w:szCs w:val="24"/>
          <w:lang w:val="el-GR"/>
        </w:rPr>
        <w:t xml:space="preserve"> </w:t>
      </w:r>
      <w:r w:rsidRPr="00F10D22">
        <w:rPr>
          <w:w w:val="90"/>
          <w:sz w:val="24"/>
          <w:szCs w:val="24"/>
          <w:lang w:val="el-GR"/>
        </w:rPr>
        <w:t>(</w:t>
      </w:r>
      <w:r w:rsidRPr="00F10D22">
        <w:rPr>
          <w:w w:val="113"/>
          <w:sz w:val="24"/>
          <w:szCs w:val="24"/>
          <w:lang w:val="el-GR"/>
        </w:rPr>
        <w:t>Αναπληρώτρια</w:t>
      </w:r>
      <w:r w:rsidRPr="00F10D22">
        <w:rPr>
          <w:sz w:val="24"/>
          <w:szCs w:val="24"/>
          <w:lang w:val="el-GR"/>
        </w:rPr>
        <w:t xml:space="preserve"> </w:t>
      </w:r>
      <w:r w:rsidRPr="00F10D22">
        <w:rPr>
          <w:w w:val="112"/>
          <w:sz w:val="24"/>
          <w:szCs w:val="24"/>
          <w:lang w:val="el-GR"/>
        </w:rPr>
        <w:t>Καθηγήτρια,</w:t>
      </w:r>
      <w:r w:rsidRPr="00F10D22">
        <w:rPr>
          <w:spacing w:val="-7"/>
          <w:w w:val="112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ΤΜΣ,</w:t>
      </w:r>
      <w:r w:rsidRPr="00F10D22">
        <w:rPr>
          <w:spacing w:val="-10"/>
          <w:sz w:val="24"/>
          <w:szCs w:val="24"/>
          <w:lang w:val="el-GR"/>
        </w:rPr>
        <w:t xml:space="preserve"> </w:t>
      </w:r>
      <w:r w:rsidRPr="00F10D22">
        <w:rPr>
          <w:sz w:val="24"/>
          <w:szCs w:val="24"/>
          <w:lang w:val="el-GR"/>
        </w:rPr>
        <w:t>ΕΚΠΑ)</w:t>
      </w:r>
    </w:p>
    <w:p w14:paraId="081B68FE" w14:textId="77777777" w:rsidR="00A92030" w:rsidRPr="00F10D22" w:rsidRDefault="004335D1">
      <w:pPr>
        <w:spacing w:before="44"/>
        <w:ind w:left="114"/>
        <w:rPr>
          <w:sz w:val="24"/>
          <w:szCs w:val="24"/>
          <w:lang w:val="el-GR"/>
        </w:rPr>
      </w:pPr>
      <w:r w:rsidRPr="00F10D22">
        <w:rPr>
          <w:w w:val="114"/>
          <w:sz w:val="24"/>
          <w:szCs w:val="24"/>
          <w:lang w:val="el-GR"/>
        </w:rPr>
        <w:t>Αντώνης</w:t>
      </w:r>
      <w:r w:rsidRPr="00F10D22">
        <w:rPr>
          <w:spacing w:val="-26"/>
          <w:w w:val="114"/>
          <w:sz w:val="24"/>
          <w:szCs w:val="24"/>
          <w:lang w:val="el-GR"/>
        </w:rPr>
        <w:t xml:space="preserve"> </w:t>
      </w:r>
      <w:r w:rsidRPr="00F10D22">
        <w:rPr>
          <w:w w:val="114"/>
          <w:sz w:val="24"/>
          <w:szCs w:val="24"/>
          <w:lang w:val="el-GR"/>
        </w:rPr>
        <w:t>Λαδόπουλος</w:t>
      </w:r>
      <w:r w:rsidRPr="00F10D22">
        <w:rPr>
          <w:spacing w:val="16"/>
          <w:w w:val="114"/>
          <w:sz w:val="24"/>
          <w:szCs w:val="24"/>
          <w:lang w:val="el-GR"/>
        </w:rPr>
        <w:t xml:space="preserve"> </w:t>
      </w:r>
      <w:r w:rsidRPr="00F10D22">
        <w:rPr>
          <w:w w:val="108"/>
          <w:sz w:val="24"/>
          <w:szCs w:val="24"/>
          <w:lang w:val="el-GR"/>
        </w:rPr>
        <w:t>(Επιστημονικός</w:t>
      </w:r>
      <w:r w:rsidRPr="00F10D22">
        <w:rPr>
          <w:spacing w:val="10"/>
          <w:w w:val="108"/>
          <w:sz w:val="24"/>
          <w:szCs w:val="24"/>
          <w:lang w:val="el-GR"/>
        </w:rPr>
        <w:t xml:space="preserve"> </w:t>
      </w:r>
      <w:r w:rsidRPr="00F10D22">
        <w:rPr>
          <w:w w:val="116"/>
          <w:sz w:val="24"/>
          <w:szCs w:val="24"/>
          <w:lang w:val="el-GR"/>
        </w:rPr>
        <w:t>Συνεργάτης</w:t>
      </w:r>
      <w:r w:rsidRPr="00F10D22">
        <w:rPr>
          <w:w w:val="90"/>
          <w:sz w:val="24"/>
          <w:szCs w:val="24"/>
          <w:lang w:val="el-GR"/>
        </w:rPr>
        <w:t>)</w:t>
      </w:r>
    </w:p>
    <w:p w14:paraId="081B68FF" w14:textId="441ACD17" w:rsidR="00A92030" w:rsidRDefault="004335D1">
      <w:pPr>
        <w:spacing w:before="44"/>
        <w:ind w:left="114"/>
        <w:rPr>
          <w:w w:val="90"/>
          <w:sz w:val="24"/>
          <w:szCs w:val="24"/>
          <w:lang w:val="el-GR"/>
        </w:rPr>
      </w:pPr>
      <w:r w:rsidRPr="00F10D22">
        <w:rPr>
          <w:w w:val="108"/>
          <w:sz w:val="24"/>
          <w:szCs w:val="24"/>
          <w:lang w:val="el-GR"/>
        </w:rPr>
        <w:t>Δημήτρης</w:t>
      </w:r>
      <w:r w:rsidRPr="00F10D22">
        <w:rPr>
          <w:spacing w:val="63"/>
          <w:w w:val="108"/>
          <w:sz w:val="24"/>
          <w:szCs w:val="24"/>
          <w:lang w:val="el-GR"/>
        </w:rPr>
        <w:t xml:space="preserve"> </w:t>
      </w:r>
      <w:r w:rsidRPr="00F10D22">
        <w:rPr>
          <w:w w:val="108"/>
          <w:sz w:val="24"/>
          <w:szCs w:val="24"/>
          <w:lang w:val="el-GR"/>
        </w:rPr>
        <w:t>Βασιλάκης</w:t>
      </w:r>
      <w:r w:rsidRPr="00F10D22">
        <w:rPr>
          <w:spacing w:val="16"/>
          <w:w w:val="108"/>
          <w:sz w:val="24"/>
          <w:szCs w:val="24"/>
          <w:lang w:val="el-GR"/>
        </w:rPr>
        <w:t xml:space="preserve"> </w:t>
      </w:r>
      <w:r w:rsidRPr="00F10D22">
        <w:rPr>
          <w:w w:val="108"/>
          <w:sz w:val="24"/>
          <w:szCs w:val="24"/>
          <w:lang w:val="el-GR"/>
        </w:rPr>
        <w:t>(Επιστημονικός</w:t>
      </w:r>
      <w:r w:rsidRPr="00F10D22">
        <w:rPr>
          <w:spacing w:val="10"/>
          <w:w w:val="108"/>
          <w:sz w:val="24"/>
          <w:szCs w:val="24"/>
          <w:lang w:val="el-GR"/>
        </w:rPr>
        <w:t xml:space="preserve"> </w:t>
      </w:r>
      <w:r w:rsidRPr="00F10D22">
        <w:rPr>
          <w:w w:val="116"/>
          <w:sz w:val="24"/>
          <w:szCs w:val="24"/>
          <w:lang w:val="el-GR"/>
        </w:rPr>
        <w:t>Συνεργάτης</w:t>
      </w:r>
      <w:r w:rsidRPr="00F10D22">
        <w:rPr>
          <w:w w:val="90"/>
          <w:sz w:val="24"/>
          <w:szCs w:val="24"/>
          <w:lang w:val="el-GR"/>
        </w:rPr>
        <w:t>)</w:t>
      </w:r>
    </w:p>
    <w:p w14:paraId="3DC9F8A3" w14:textId="6D7673AD" w:rsidR="006E6E33" w:rsidRPr="00B044F5" w:rsidRDefault="009D4B40" w:rsidP="006E6E33">
      <w:pPr>
        <w:spacing w:line="276" w:lineRule="auto"/>
        <w:ind w:left="114"/>
        <w:rPr>
          <w:sz w:val="24"/>
          <w:szCs w:val="24"/>
          <w:lang w:val="el-GR"/>
        </w:rPr>
      </w:pPr>
      <w:r w:rsidRPr="006E6E33">
        <w:rPr>
          <w:sz w:val="24"/>
          <w:szCs w:val="24"/>
        </w:rPr>
        <w:t>Gerard</w:t>
      </w:r>
      <w:r w:rsidRPr="00B044F5">
        <w:rPr>
          <w:sz w:val="24"/>
          <w:szCs w:val="24"/>
          <w:lang w:val="el-GR"/>
        </w:rPr>
        <w:t xml:space="preserve"> </w:t>
      </w:r>
      <w:r w:rsidRPr="006E6E33">
        <w:rPr>
          <w:sz w:val="24"/>
          <w:szCs w:val="24"/>
        </w:rPr>
        <w:t>Assayag</w:t>
      </w:r>
      <w:r w:rsidRPr="00B044F5">
        <w:rPr>
          <w:sz w:val="24"/>
          <w:szCs w:val="24"/>
          <w:lang w:val="el-GR"/>
        </w:rPr>
        <w:t xml:space="preserve"> </w:t>
      </w:r>
      <w:r w:rsidR="006E6E33" w:rsidRPr="00B044F5">
        <w:rPr>
          <w:sz w:val="24"/>
          <w:szCs w:val="24"/>
          <w:lang w:val="el-GR"/>
        </w:rPr>
        <w:t>(</w:t>
      </w:r>
      <w:r w:rsidR="00C06866" w:rsidRPr="00C06866">
        <w:rPr>
          <w:sz w:val="24"/>
          <w:szCs w:val="24"/>
          <w:lang w:val="el-GR"/>
        </w:rPr>
        <w:t>Προσκεκλημένος ομιλητής-</w:t>
      </w:r>
      <w:r w:rsidR="006E6E33" w:rsidRPr="006E6E33">
        <w:rPr>
          <w:color w:val="000000"/>
          <w:sz w:val="24"/>
          <w:szCs w:val="24"/>
          <w:shd w:val="clear" w:color="auto" w:fill="FFFFFF"/>
        </w:rPr>
        <w:t>IRCAM</w:t>
      </w:r>
      <w:r w:rsidR="006E6E33" w:rsidRPr="00B044F5">
        <w:rPr>
          <w:sz w:val="24"/>
          <w:szCs w:val="24"/>
          <w:lang w:val="el-GR"/>
        </w:rPr>
        <w:t>)</w:t>
      </w:r>
      <w:r w:rsidR="006E6E33" w:rsidRPr="00B044F5">
        <w:rPr>
          <w:color w:val="000000"/>
          <w:sz w:val="24"/>
          <w:szCs w:val="24"/>
          <w:shd w:val="clear" w:color="auto" w:fill="FFFFFF"/>
          <w:lang w:val="el-GR"/>
        </w:rPr>
        <w:t xml:space="preserve">         </w:t>
      </w:r>
    </w:p>
    <w:p w14:paraId="081B6900" w14:textId="08545B3C" w:rsidR="00A92030" w:rsidRPr="00B044F5" w:rsidRDefault="00A92030" w:rsidP="006E6E33">
      <w:pPr>
        <w:spacing w:before="44"/>
        <w:rPr>
          <w:sz w:val="17"/>
          <w:szCs w:val="17"/>
          <w:lang w:val="el-GR"/>
        </w:rPr>
      </w:pPr>
    </w:p>
    <w:p w14:paraId="081B6901" w14:textId="77777777" w:rsidR="00A92030" w:rsidRPr="00B044F5" w:rsidRDefault="00A92030">
      <w:pPr>
        <w:spacing w:line="200" w:lineRule="exact"/>
        <w:rPr>
          <w:lang w:val="el-GR"/>
        </w:rPr>
      </w:pPr>
    </w:p>
    <w:p w14:paraId="081B6902" w14:textId="77777777" w:rsidR="00A92030" w:rsidRPr="00F10D22" w:rsidRDefault="004335D1">
      <w:pPr>
        <w:ind w:right="114"/>
        <w:jc w:val="right"/>
        <w:rPr>
          <w:lang w:val="el-GR"/>
        </w:rPr>
      </w:pPr>
      <w:r w:rsidRPr="00F10D22">
        <w:rPr>
          <w:w w:val="115"/>
          <w:lang w:val="el-GR"/>
        </w:rPr>
        <w:t>Ερωτήσεις</w:t>
      </w:r>
      <w:r w:rsidRPr="00F10D22">
        <w:rPr>
          <w:w w:val="96"/>
          <w:lang w:val="el-GR"/>
        </w:rPr>
        <w:t>-</w:t>
      </w:r>
      <w:r w:rsidRPr="00F10D22">
        <w:rPr>
          <w:w w:val="116"/>
          <w:lang w:val="el-GR"/>
        </w:rPr>
        <w:t>συζήτηση</w:t>
      </w:r>
    </w:p>
    <w:p w14:paraId="081B6903" w14:textId="77777777" w:rsidR="00A92030" w:rsidRPr="00F10D22" w:rsidRDefault="00A92030">
      <w:pPr>
        <w:spacing w:line="120" w:lineRule="exact"/>
        <w:rPr>
          <w:sz w:val="13"/>
          <w:szCs w:val="13"/>
          <w:lang w:val="el-GR"/>
        </w:rPr>
      </w:pPr>
    </w:p>
    <w:p w14:paraId="081B6904" w14:textId="77777777" w:rsidR="00A92030" w:rsidRPr="00F10D22" w:rsidRDefault="00A92030">
      <w:pPr>
        <w:spacing w:line="200" w:lineRule="exact"/>
        <w:rPr>
          <w:lang w:val="el-GR"/>
        </w:rPr>
      </w:pPr>
    </w:p>
    <w:p w14:paraId="081B6905" w14:textId="42097296" w:rsidR="00A92030" w:rsidRPr="00F10D22" w:rsidRDefault="004335D1">
      <w:pPr>
        <w:ind w:right="114"/>
        <w:jc w:val="right"/>
        <w:rPr>
          <w:lang w:val="el-GR"/>
        </w:rPr>
      </w:pPr>
      <w:r w:rsidRPr="00F10D22">
        <w:rPr>
          <w:w w:val="110"/>
          <w:u w:val="single" w:color="000000"/>
          <w:lang w:val="el-GR"/>
        </w:rPr>
        <w:t>1</w:t>
      </w:r>
      <w:r w:rsidRPr="004335D1">
        <w:rPr>
          <w:w w:val="110"/>
          <w:u w:val="single" w:color="000000"/>
          <w:lang w:val="el-GR"/>
        </w:rPr>
        <w:t>5</w:t>
      </w:r>
      <w:r w:rsidRPr="00F10D22">
        <w:rPr>
          <w:w w:val="110"/>
          <w:u w:val="single" w:color="000000"/>
          <w:lang w:val="el-GR"/>
        </w:rPr>
        <w:t>.</w:t>
      </w:r>
      <w:r w:rsidR="00B03A4E">
        <w:rPr>
          <w:w w:val="110"/>
          <w:u w:val="single" w:color="000000"/>
          <w:lang w:val="el-GR"/>
        </w:rPr>
        <w:t>3</w:t>
      </w:r>
      <w:r w:rsidRPr="00F10D22">
        <w:rPr>
          <w:w w:val="110"/>
          <w:u w:val="single" w:color="000000"/>
          <w:lang w:val="el-GR"/>
        </w:rPr>
        <w:t>0</w:t>
      </w:r>
      <w:r w:rsidRPr="00F10D22">
        <w:rPr>
          <w:spacing w:val="13"/>
          <w:w w:val="110"/>
          <w:u w:val="single" w:color="000000"/>
          <w:lang w:val="el-GR"/>
        </w:rPr>
        <w:t xml:space="preserve"> </w:t>
      </w:r>
      <w:r w:rsidRPr="00F10D22">
        <w:rPr>
          <w:w w:val="110"/>
          <w:u w:val="single" w:color="000000"/>
          <w:lang w:val="el-GR"/>
        </w:rPr>
        <w:t>Διάλειμμα</w:t>
      </w:r>
      <w:r w:rsidRPr="00F10D22">
        <w:rPr>
          <w:spacing w:val="-22"/>
          <w:w w:val="110"/>
          <w:u w:val="single" w:color="000000"/>
          <w:lang w:val="el-GR"/>
        </w:rPr>
        <w:t xml:space="preserve"> </w:t>
      </w:r>
      <w:r w:rsidRPr="00F10D22">
        <w:rPr>
          <w:u w:val="single" w:color="000000"/>
          <w:lang w:val="el-GR"/>
        </w:rPr>
        <w:t>για</w:t>
      </w:r>
      <w:r w:rsidRPr="00F10D22">
        <w:rPr>
          <w:spacing w:val="27"/>
          <w:u w:val="single" w:color="000000"/>
          <w:lang w:val="el-GR"/>
        </w:rPr>
        <w:t xml:space="preserve"> </w:t>
      </w:r>
      <w:r w:rsidRPr="00F10D22">
        <w:rPr>
          <w:w w:val="116"/>
          <w:u w:val="single" w:color="000000"/>
          <w:lang w:val="el-GR"/>
        </w:rPr>
        <w:t>γεύμα</w:t>
      </w:r>
    </w:p>
    <w:p w14:paraId="081B6906" w14:textId="77777777" w:rsidR="00A92030" w:rsidRPr="00F10D22" w:rsidRDefault="00A92030">
      <w:pPr>
        <w:spacing w:line="200" w:lineRule="exact"/>
        <w:rPr>
          <w:lang w:val="el-GR"/>
        </w:rPr>
      </w:pPr>
    </w:p>
    <w:p w14:paraId="081B6907" w14:textId="5CC9B704" w:rsidR="00A92030" w:rsidRDefault="00A92030">
      <w:pPr>
        <w:spacing w:line="200" w:lineRule="exact"/>
        <w:rPr>
          <w:lang w:val="el-GR"/>
        </w:rPr>
      </w:pPr>
    </w:p>
    <w:p w14:paraId="417EFDE1" w14:textId="3FDE6A05" w:rsidR="008B7B2A" w:rsidRDefault="008B7B2A">
      <w:pPr>
        <w:spacing w:line="200" w:lineRule="exact"/>
        <w:rPr>
          <w:lang w:val="el-GR"/>
        </w:rPr>
      </w:pPr>
    </w:p>
    <w:p w14:paraId="52960E05" w14:textId="61A4A53D" w:rsidR="008B7B2A" w:rsidRDefault="008B7B2A">
      <w:pPr>
        <w:spacing w:line="200" w:lineRule="exact"/>
        <w:rPr>
          <w:lang w:val="el-GR"/>
        </w:rPr>
      </w:pPr>
    </w:p>
    <w:p w14:paraId="046403AF" w14:textId="0BEE00FB" w:rsidR="008B7B2A" w:rsidRDefault="008B7B2A">
      <w:pPr>
        <w:spacing w:line="200" w:lineRule="exact"/>
        <w:rPr>
          <w:lang w:val="el-GR"/>
        </w:rPr>
      </w:pPr>
    </w:p>
    <w:p w14:paraId="44A85DB2" w14:textId="0A1F5E91" w:rsidR="008B7B2A" w:rsidRDefault="008B7B2A">
      <w:pPr>
        <w:spacing w:line="200" w:lineRule="exact"/>
        <w:rPr>
          <w:lang w:val="el-GR"/>
        </w:rPr>
      </w:pPr>
    </w:p>
    <w:p w14:paraId="707B9F8A" w14:textId="77777777" w:rsidR="008B7B2A" w:rsidRPr="00F10D22" w:rsidRDefault="008B7B2A">
      <w:pPr>
        <w:spacing w:line="200" w:lineRule="exact"/>
        <w:rPr>
          <w:lang w:val="el-GR"/>
        </w:rPr>
      </w:pPr>
    </w:p>
    <w:p w14:paraId="081B6908" w14:textId="77777777" w:rsidR="00A92030" w:rsidRPr="00F10D22" w:rsidRDefault="00A92030">
      <w:pPr>
        <w:spacing w:before="18" w:line="260" w:lineRule="exact"/>
        <w:rPr>
          <w:sz w:val="26"/>
          <w:szCs w:val="26"/>
          <w:lang w:val="el-GR"/>
        </w:rPr>
      </w:pPr>
    </w:p>
    <w:p w14:paraId="081B6909" w14:textId="6EAFF124" w:rsidR="00A92030" w:rsidRPr="00F10D22" w:rsidRDefault="004335D1">
      <w:pPr>
        <w:ind w:left="114"/>
        <w:rPr>
          <w:sz w:val="24"/>
          <w:szCs w:val="24"/>
          <w:lang w:val="el-GR"/>
        </w:rPr>
      </w:pPr>
      <w:r w:rsidRPr="00F10D22">
        <w:rPr>
          <w:b/>
          <w:w w:val="114"/>
          <w:sz w:val="24"/>
          <w:szCs w:val="24"/>
          <w:lang w:val="el-GR"/>
        </w:rPr>
        <w:t>1</w:t>
      </w:r>
      <w:r w:rsidRPr="004335D1">
        <w:rPr>
          <w:b/>
          <w:w w:val="114"/>
          <w:sz w:val="24"/>
          <w:szCs w:val="24"/>
          <w:lang w:val="el-GR"/>
        </w:rPr>
        <w:t>6</w:t>
      </w:r>
      <w:r w:rsidRPr="00F10D22">
        <w:rPr>
          <w:b/>
          <w:w w:val="114"/>
          <w:sz w:val="24"/>
          <w:szCs w:val="24"/>
          <w:lang w:val="el-GR"/>
        </w:rPr>
        <w:t>.</w:t>
      </w:r>
      <w:r w:rsidR="00B03A4E">
        <w:rPr>
          <w:b/>
          <w:w w:val="114"/>
          <w:sz w:val="24"/>
          <w:szCs w:val="24"/>
          <w:lang w:val="el-GR"/>
        </w:rPr>
        <w:t>0</w:t>
      </w:r>
      <w:r w:rsidRPr="00F10D22">
        <w:rPr>
          <w:b/>
          <w:w w:val="114"/>
          <w:sz w:val="24"/>
          <w:szCs w:val="24"/>
          <w:lang w:val="el-GR"/>
        </w:rPr>
        <w:t>0:</w:t>
      </w:r>
      <w:r w:rsidRPr="00F10D22">
        <w:rPr>
          <w:b/>
          <w:spacing w:val="54"/>
          <w:w w:val="114"/>
          <w:sz w:val="24"/>
          <w:szCs w:val="24"/>
          <w:lang w:val="el-GR"/>
        </w:rPr>
        <w:t xml:space="preserve"> </w:t>
      </w:r>
      <w:r w:rsidRPr="00F10D22">
        <w:rPr>
          <w:b/>
          <w:w w:val="114"/>
          <w:sz w:val="24"/>
          <w:szCs w:val="24"/>
          <w:lang w:val="el-GR"/>
        </w:rPr>
        <w:t>Συναυλία</w:t>
      </w:r>
      <w:r w:rsidRPr="00F10D22">
        <w:rPr>
          <w:b/>
          <w:spacing w:val="-31"/>
          <w:w w:val="114"/>
          <w:sz w:val="24"/>
          <w:szCs w:val="24"/>
          <w:lang w:val="el-GR"/>
        </w:rPr>
        <w:t xml:space="preserve"> 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azz</w:t>
      </w:r>
      <w:r w:rsidR="00B03A4E">
        <w:rPr>
          <w:b/>
          <w:sz w:val="24"/>
          <w:szCs w:val="24"/>
          <w:lang w:val="el-GR"/>
        </w:rPr>
        <w:t xml:space="preserve"> μουσικής</w:t>
      </w:r>
      <w:r w:rsidRPr="00F10D22">
        <w:rPr>
          <w:b/>
          <w:spacing w:val="53"/>
          <w:sz w:val="24"/>
          <w:szCs w:val="24"/>
          <w:lang w:val="el-GR"/>
        </w:rPr>
        <w:t xml:space="preserve"> </w:t>
      </w:r>
      <w:r w:rsidRPr="00F10D22">
        <w:rPr>
          <w:b/>
          <w:sz w:val="24"/>
          <w:szCs w:val="24"/>
          <w:lang w:val="el-GR"/>
        </w:rPr>
        <w:t>με</w:t>
      </w:r>
      <w:r w:rsidRPr="00F10D22">
        <w:rPr>
          <w:b/>
          <w:spacing w:val="52"/>
          <w:sz w:val="24"/>
          <w:szCs w:val="24"/>
          <w:lang w:val="el-GR"/>
        </w:rPr>
        <w:t xml:space="preserve"> </w:t>
      </w:r>
      <w:r w:rsidRPr="00F10D22">
        <w:rPr>
          <w:b/>
          <w:w w:val="125"/>
          <w:sz w:val="24"/>
          <w:szCs w:val="24"/>
          <w:lang w:val="el-GR"/>
        </w:rPr>
        <w:t>νέες</w:t>
      </w:r>
      <w:r w:rsidRPr="00F10D22">
        <w:rPr>
          <w:b/>
          <w:spacing w:val="6"/>
          <w:w w:val="125"/>
          <w:sz w:val="24"/>
          <w:szCs w:val="24"/>
          <w:lang w:val="el-GR"/>
        </w:rPr>
        <w:t xml:space="preserve"> </w:t>
      </w:r>
      <w:r w:rsidRPr="00F10D22">
        <w:rPr>
          <w:b/>
          <w:w w:val="125"/>
          <w:sz w:val="24"/>
          <w:szCs w:val="24"/>
          <w:lang w:val="el-GR"/>
        </w:rPr>
        <w:t>τεχνολογίες</w:t>
      </w:r>
      <w:r w:rsidRPr="00F10D22">
        <w:rPr>
          <w:b/>
          <w:spacing w:val="-39"/>
          <w:w w:val="125"/>
          <w:sz w:val="24"/>
          <w:szCs w:val="24"/>
          <w:lang w:val="el-GR"/>
        </w:rPr>
        <w:t xml:space="preserve"> </w:t>
      </w:r>
      <w:r w:rsidRPr="00F10D22">
        <w:rPr>
          <w:b/>
          <w:w w:val="110"/>
          <w:sz w:val="24"/>
          <w:szCs w:val="24"/>
          <w:lang w:val="el-GR"/>
        </w:rPr>
        <w:t>(</w:t>
      </w:r>
      <w:proofErr w:type="spellStart"/>
      <w:r w:rsidR="006B140E">
        <w:rPr>
          <w:b/>
          <w:w w:val="110"/>
          <w:sz w:val="24"/>
          <w:szCs w:val="24"/>
          <w:lang w:val="el-GR"/>
        </w:rPr>
        <w:t>αιθ</w:t>
      </w:r>
      <w:proofErr w:type="spellEnd"/>
      <w:r w:rsidR="006B140E">
        <w:rPr>
          <w:b/>
          <w:w w:val="110"/>
          <w:sz w:val="24"/>
          <w:szCs w:val="24"/>
          <w:lang w:val="el-GR"/>
        </w:rPr>
        <w:t>.</w:t>
      </w:r>
      <w:r w:rsidRPr="00F10D22">
        <w:rPr>
          <w:b/>
          <w:spacing w:val="-3"/>
          <w:w w:val="110"/>
          <w:sz w:val="24"/>
          <w:szCs w:val="24"/>
          <w:lang w:val="el-GR"/>
        </w:rPr>
        <w:t xml:space="preserve"> </w:t>
      </w:r>
      <w:r w:rsidRPr="00F10D22">
        <w:rPr>
          <w:b/>
          <w:w w:val="124"/>
          <w:sz w:val="24"/>
          <w:szCs w:val="24"/>
          <w:lang w:val="el-GR"/>
        </w:rPr>
        <w:t>917)</w:t>
      </w:r>
    </w:p>
    <w:p w14:paraId="081B690A" w14:textId="77777777" w:rsidR="00A92030" w:rsidRPr="00F10D22" w:rsidRDefault="00A92030">
      <w:pPr>
        <w:spacing w:before="4" w:line="160" w:lineRule="exact"/>
        <w:rPr>
          <w:sz w:val="16"/>
          <w:szCs w:val="16"/>
          <w:lang w:val="el-GR"/>
        </w:rPr>
      </w:pPr>
    </w:p>
    <w:p w14:paraId="081B690B" w14:textId="77777777" w:rsidR="00A92030" w:rsidRPr="00F10D22" w:rsidRDefault="00A92030">
      <w:pPr>
        <w:spacing w:line="200" w:lineRule="exact"/>
        <w:rPr>
          <w:lang w:val="el-GR"/>
        </w:rPr>
      </w:pPr>
    </w:p>
    <w:p w14:paraId="081B690C" w14:textId="2AE4F652" w:rsidR="00A92030" w:rsidRDefault="004335D1">
      <w:pPr>
        <w:ind w:left="114"/>
        <w:rPr>
          <w:w w:val="117"/>
          <w:sz w:val="24"/>
          <w:szCs w:val="24"/>
          <w:u w:val="single" w:color="000000"/>
        </w:rPr>
      </w:pPr>
      <w:r>
        <w:rPr>
          <w:spacing w:val="-1"/>
          <w:w w:val="118"/>
          <w:sz w:val="24"/>
          <w:szCs w:val="24"/>
          <w:u w:val="single" w:color="000000"/>
        </w:rPr>
        <w:t>J</w:t>
      </w:r>
      <w:r>
        <w:rPr>
          <w:w w:val="118"/>
          <w:sz w:val="24"/>
          <w:szCs w:val="24"/>
          <w:u w:val="single" w:color="000000"/>
        </w:rPr>
        <w:t>am</w:t>
      </w:r>
      <w:r>
        <w:rPr>
          <w:spacing w:val="-9"/>
          <w:w w:val="118"/>
          <w:sz w:val="24"/>
          <w:szCs w:val="24"/>
          <w:u w:val="single" w:color="000000"/>
        </w:rPr>
        <w:t xml:space="preserve"> </w:t>
      </w:r>
      <w:r>
        <w:rPr>
          <w:w w:val="118"/>
          <w:sz w:val="24"/>
          <w:szCs w:val="24"/>
          <w:u w:val="single" w:color="000000"/>
        </w:rPr>
        <w:t>session</w:t>
      </w:r>
      <w:r>
        <w:rPr>
          <w:spacing w:val="-32"/>
          <w:w w:val="118"/>
          <w:sz w:val="24"/>
          <w:szCs w:val="24"/>
          <w:u w:val="single" w:color="000000"/>
        </w:rPr>
        <w:t xml:space="preserve"> </w:t>
      </w:r>
      <w:r>
        <w:rPr>
          <w:w w:val="118"/>
          <w:sz w:val="24"/>
          <w:szCs w:val="24"/>
          <w:u w:val="single" w:color="000000"/>
        </w:rPr>
        <w:t xml:space="preserve">and </w:t>
      </w:r>
      <w:r>
        <w:rPr>
          <w:sz w:val="24"/>
          <w:szCs w:val="24"/>
          <w:u w:val="single" w:color="000000"/>
        </w:rPr>
        <w:t>new</w:t>
      </w:r>
      <w:r w:rsidR="00B03A4E">
        <w:rPr>
          <w:spacing w:val="56"/>
          <w:sz w:val="24"/>
          <w:szCs w:val="24"/>
          <w:u w:val="single" w:color="000000"/>
          <w:lang w:val="el-GR"/>
        </w:rPr>
        <w:t xml:space="preserve"> </w:t>
      </w:r>
      <w:r>
        <w:rPr>
          <w:w w:val="117"/>
          <w:sz w:val="24"/>
          <w:szCs w:val="24"/>
          <w:u w:val="single" w:color="000000"/>
        </w:rPr>
        <w:t>technologies</w:t>
      </w:r>
    </w:p>
    <w:p w14:paraId="56F85E53" w14:textId="77777777" w:rsidR="00B044F5" w:rsidRDefault="00B044F5">
      <w:pPr>
        <w:ind w:left="114"/>
        <w:rPr>
          <w:sz w:val="24"/>
          <w:szCs w:val="24"/>
        </w:rPr>
      </w:pPr>
    </w:p>
    <w:p w14:paraId="081B690D" w14:textId="77777777" w:rsidR="00A92030" w:rsidRDefault="00A92030">
      <w:pPr>
        <w:spacing w:before="4" w:line="160" w:lineRule="exact"/>
        <w:rPr>
          <w:sz w:val="16"/>
          <w:szCs w:val="16"/>
        </w:rPr>
      </w:pPr>
    </w:p>
    <w:p w14:paraId="7CB1742A" w14:textId="0FF2EE59" w:rsidR="00B044F5" w:rsidRPr="00931CA7" w:rsidRDefault="00931CA7" w:rsidP="00B044F5">
      <w:pPr>
        <w:spacing w:line="276" w:lineRule="auto"/>
        <w:rPr>
          <w:sz w:val="26"/>
          <w:szCs w:val="26"/>
        </w:rPr>
      </w:pPr>
      <w:r w:rsidRPr="00931CA7">
        <w:rPr>
          <w:sz w:val="26"/>
          <w:szCs w:val="26"/>
        </w:rPr>
        <w:t xml:space="preserve">  Gerard </w:t>
      </w:r>
      <w:r w:rsidR="008A3867" w:rsidRPr="00931CA7">
        <w:rPr>
          <w:sz w:val="26"/>
          <w:szCs w:val="26"/>
        </w:rPr>
        <w:t>Assayag</w:t>
      </w:r>
      <w:r w:rsidR="008A3867">
        <w:rPr>
          <w:sz w:val="26"/>
          <w:szCs w:val="26"/>
        </w:rPr>
        <w:t xml:space="preserve"> (</w:t>
      </w:r>
      <w:r w:rsidR="00B044F5">
        <w:rPr>
          <w:sz w:val="26"/>
          <w:szCs w:val="26"/>
        </w:rPr>
        <w:t>OM</w:t>
      </w:r>
      <w:r w:rsidR="008A3867">
        <w:rPr>
          <w:sz w:val="26"/>
          <w:szCs w:val="26"/>
        </w:rPr>
        <w:t>ax</w:t>
      </w:r>
      <w:r>
        <w:rPr>
          <w:sz w:val="26"/>
          <w:szCs w:val="26"/>
        </w:rPr>
        <w:t>)</w:t>
      </w:r>
    </w:p>
    <w:p w14:paraId="081B690F" w14:textId="77777777" w:rsidR="00A92030" w:rsidRPr="00D51882" w:rsidRDefault="004335D1">
      <w:pPr>
        <w:ind w:left="114"/>
        <w:rPr>
          <w:sz w:val="24"/>
          <w:szCs w:val="24"/>
          <w:lang w:val="el-GR"/>
        </w:rPr>
      </w:pPr>
      <w:r w:rsidRPr="0068523D">
        <w:rPr>
          <w:color w:val="212121"/>
          <w:w w:val="115"/>
          <w:sz w:val="24"/>
          <w:szCs w:val="24"/>
          <w:lang w:val="el-GR"/>
        </w:rPr>
        <w:t>Θάνος</w:t>
      </w:r>
      <w:r w:rsidRPr="00D51882">
        <w:rPr>
          <w:color w:val="212121"/>
          <w:spacing w:val="16"/>
          <w:w w:val="115"/>
          <w:sz w:val="24"/>
          <w:szCs w:val="24"/>
          <w:lang w:val="el-GR"/>
        </w:rPr>
        <w:t xml:space="preserve"> </w:t>
      </w:r>
      <w:proofErr w:type="spellStart"/>
      <w:r w:rsidRPr="0068523D">
        <w:rPr>
          <w:color w:val="212121"/>
          <w:w w:val="115"/>
          <w:sz w:val="24"/>
          <w:szCs w:val="24"/>
          <w:lang w:val="el-GR"/>
        </w:rPr>
        <w:t>Βαλσαμής</w:t>
      </w:r>
      <w:proofErr w:type="spellEnd"/>
      <w:r w:rsidRPr="00D51882">
        <w:rPr>
          <w:color w:val="212121"/>
          <w:spacing w:val="-29"/>
          <w:w w:val="115"/>
          <w:sz w:val="24"/>
          <w:szCs w:val="24"/>
          <w:lang w:val="el-GR"/>
        </w:rPr>
        <w:t xml:space="preserve"> </w:t>
      </w:r>
      <w:r w:rsidRPr="00D51882">
        <w:rPr>
          <w:color w:val="212121"/>
          <w:w w:val="90"/>
          <w:sz w:val="24"/>
          <w:szCs w:val="24"/>
          <w:lang w:val="el-GR"/>
        </w:rPr>
        <w:t>(</w:t>
      </w:r>
      <w:r w:rsidRPr="0068523D">
        <w:rPr>
          <w:color w:val="212121"/>
          <w:w w:val="112"/>
          <w:sz w:val="24"/>
          <w:szCs w:val="24"/>
          <w:lang w:val="el-GR"/>
        </w:rPr>
        <w:t>πιάνο</w:t>
      </w:r>
      <w:r w:rsidRPr="00D51882">
        <w:rPr>
          <w:color w:val="212121"/>
          <w:w w:val="90"/>
          <w:sz w:val="24"/>
          <w:szCs w:val="24"/>
          <w:lang w:val="el-GR"/>
        </w:rPr>
        <w:t>)</w:t>
      </w:r>
    </w:p>
    <w:p w14:paraId="20051116" w14:textId="77777777" w:rsidR="00A92030" w:rsidRPr="00D51882" w:rsidRDefault="004335D1">
      <w:pPr>
        <w:spacing w:before="44"/>
        <w:ind w:left="114"/>
        <w:rPr>
          <w:color w:val="212121"/>
          <w:w w:val="90"/>
          <w:sz w:val="24"/>
          <w:szCs w:val="24"/>
          <w:lang w:val="el-GR"/>
        </w:rPr>
      </w:pPr>
      <w:r w:rsidRPr="00F10D22">
        <w:rPr>
          <w:color w:val="212121"/>
          <w:w w:val="113"/>
          <w:sz w:val="24"/>
          <w:szCs w:val="24"/>
          <w:lang w:val="el-GR"/>
        </w:rPr>
        <w:t xml:space="preserve">Γιώργος </w:t>
      </w:r>
      <w:proofErr w:type="spellStart"/>
      <w:r w:rsidRPr="00F10D22">
        <w:rPr>
          <w:color w:val="212121"/>
          <w:w w:val="113"/>
          <w:sz w:val="24"/>
          <w:szCs w:val="24"/>
          <w:lang w:val="el-GR"/>
        </w:rPr>
        <w:t>Κωνσταντελάκης</w:t>
      </w:r>
      <w:proofErr w:type="spellEnd"/>
      <w:r w:rsidRPr="00F10D22">
        <w:rPr>
          <w:color w:val="212121"/>
          <w:spacing w:val="-25"/>
          <w:w w:val="113"/>
          <w:sz w:val="24"/>
          <w:szCs w:val="24"/>
          <w:lang w:val="el-GR"/>
        </w:rPr>
        <w:t xml:space="preserve"> </w:t>
      </w:r>
      <w:r w:rsidRPr="00F10D22">
        <w:rPr>
          <w:color w:val="212121"/>
          <w:w w:val="90"/>
          <w:sz w:val="24"/>
          <w:szCs w:val="24"/>
          <w:lang w:val="el-GR"/>
        </w:rPr>
        <w:t>(</w:t>
      </w:r>
      <w:r w:rsidRPr="00F10D22">
        <w:rPr>
          <w:color w:val="212121"/>
          <w:w w:val="112"/>
          <w:sz w:val="24"/>
          <w:szCs w:val="24"/>
          <w:lang w:val="el-GR"/>
        </w:rPr>
        <w:t>πιάνο</w:t>
      </w:r>
      <w:r w:rsidR="008B7B2A" w:rsidRPr="00D51882">
        <w:rPr>
          <w:color w:val="212121"/>
          <w:w w:val="90"/>
          <w:sz w:val="24"/>
          <w:szCs w:val="24"/>
          <w:lang w:val="el-GR"/>
        </w:rPr>
        <w:t>)</w:t>
      </w:r>
    </w:p>
    <w:p w14:paraId="5F9F174C" w14:textId="7462D7A0" w:rsidR="008B7B2A" w:rsidRDefault="008B7B2A" w:rsidP="00563B7D">
      <w:pPr>
        <w:spacing w:line="320" w:lineRule="atLeast"/>
        <w:ind w:right="5645"/>
        <w:rPr>
          <w:color w:val="212121"/>
          <w:w w:val="113"/>
          <w:sz w:val="24"/>
          <w:szCs w:val="24"/>
          <w:lang w:val="el-GR"/>
        </w:rPr>
      </w:pPr>
      <w:r w:rsidRPr="008B7B2A">
        <w:rPr>
          <w:color w:val="212121"/>
          <w:w w:val="90"/>
          <w:sz w:val="24"/>
          <w:szCs w:val="24"/>
          <w:lang w:val="el-GR"/>
        </w:rPr>
        <w:t xml:space="preserve">  </w:t>
      </w:r>
      <w:r w:rsidRPr="00F10D22">
        <w:rPr>
          <w:color w:val="212121"/>
          <w:w w:val="112"/>
          <w:sz w:val="24"/>
          <w:szCs w:val="24"/>
          <w:lang w:val="el-GR"/>
        </w:rPr>
        <w:t>Κώστας</w:t>
      </w:r>
      <w:r w:rsidRPr="00F10D22">
        <w:rPr>
          <w:color w:val="212121"/>
          <w:spacing w:val="1"/>
          <w:w w:val="112"/>
          <w:sz w:val="24"/>
          <w:szCs w:val="24"/>
          <w:lang w:val="el-GR"/>
        </w:rPr>
        <w:t xml:space="preserve"> </w:t>
      </w:r>
      <w:proofErr w:type="spellStart"/>
      <w:r w:rsidRPr="00F10D22">
        <w:rPr>
          <w:color w:val="212121"/>
          <w:w w:val="112"/>
          <w:sz w:val="24"/>
          <w:szCs w:val="24"/>
          <w:lang w:val="el-GR"/>
        </w:rPr>
        <w:t>Γιαξόγλου</w:t>
      </w:r>
      <w:proofErr w:type="spellEnd"/>
      <w:r w:rsidRPr="00F10D22">
        <w:rPr>
          <w:color w:val="212121"/>
          <w:spacing w:val="-17"/>
          <w:w w:val="112"/>
          <w:sz w:val="24"/>
          <w:szCs w:val="24"/>
          <w:lang w:val="el-GR"/>
        </w:rPr>
        <w:t xml:space="preserve"> </w:t>
      </w:r>
      <w:r w:rsidRPr="00F10D22">
        <w:rPr>
          <w:color w:val="212121"/>
          <w:w w:val="90"/>
          <w:sz w:val="24"/>
          <w:szCs w:val="24"/>
          <w:lang w:val="el-GR"/>
        </w:rPr>
        <w:t>(</w:t>
      </w:r>
      <w:r w:rsidRPr="00F10D22">
        <w:rPr>
          <w:color w:val="212121"/>
          <w:w w:val="112"/>
          <w:sz w:val="24"/>
          <w:szCs w:val="24"/>
          <w:lang w:val="el-GR"/>
        </w:rPr>
        <w:t>πιάνο</w:t>
      </w:r>
      <w:r w:rsidRPr="00F10D22">
        <w:rPr>
          <w:color w:val="212121"/>
          <w:w w:val="90"/>
          <w:sz w:val="24"/>
          <w:szCs w:val="24"/>
          <w:lang w:val="el-GR"/>
        </w:rPr>
        <w:t xml:space="preserve">) </w:t>
      </w:r>
      <w:r w:rsidR="00563B7D" w:rsidRPr="00563B7D">
        <w:rPr>
          <w:color w:val="212121"/>
          <w:w w:val="90"/>
          <w:sz w:val="24"/>
          <w:szCs w:val="24"/>
          <w:lang w:val="el-GR"/>
        </w:rPr>
        <w:t xml:space="preserve">   </w:t>
      </w:r>
    </w:p>
    <w:p w14:paraId="1F040118" w14:textId="630DC0B5" w:rsidR="00563B7D" w:rsidRDefault="00563B7D" w:rsidP="00563B7D">
      <w:pPr>
        <w:spacing w:line="320" w:lineRule="atLeast"/>
        <w:ind w:right="5645"/>
        <w:rPr>
          <w:color w:val="212121"/>
          <w:w w:val="115"/>
          <w:sz w:val="24"/>
          <w:szCs w:val="24"/>
          <w:lang w:val="el-GR"/>
        </w:rPr>
      </w:pPr>
      <w:r w:rsidRPr="00563B7D">
        <w:rPr>
          <w:color w:val="212121"/>
          <w:w w:val="113"/>
          <w:sz w:val="24"/>
          <w:szCs w:val="24"/>
          <w:lang w:val="el-GR"/>
        </w:rPr>
        <w:t xml:space="preserve"> </w:t>
      </w:r>
      <w:r w:rsidRPr="00F10D22">
        <w:rPr>
          <w:color w:val="212121"/>
          <w:w w:val="113"/>
          <w:sz w:val="24"/>
          <w:szCs w:val="24"/>
          <w:lang w:val="el-GR"/>
        </w:rPr>
        <w:t>Τηλέμαχος</w:t>
      </w:r>
      <w:r w:rsidRPr="00F10D22">
        <w:rPr>
          <w:color w:val="212121"/>
          <w:sz w:val="24"/>
          <w:szCs w:val="24"/>
          <w:lang w:val="el-GR"/>
        </w:rPr>
        <w:t xml:space="preserve"> </w:t>
      </w:r>
      <w:r w:rsidRPr="00F10D22">
        <w:rPr>
          <w:color w:val="212121"/>
          <w:w w:val="115"/>
          <w:sz w:val="24"/>
          <w:szCs w:val="24"/>
          <w:lang w:val="el-GR"/>
        </w:rPr>
        <w:t>Μούσας</w:t>
      </w:r>
      <w:r w:rsidRPr="00F10D22">
        <w:rPr>
          <w:color w:val="212121"/>
          <w:spacing w:val="-9"/>
          <w:w w:val="115"/>
          <w:sz w:val="24"/>
          <w:szCs w:val="24"/>
          <w:lang w:val="el-GR"/>
        </w:rPr>
        <w:t xml:space="preserve"> </w:t>
      </w:r>
      <w:r w:rsidRPr="00F10D22">
        <w:rPr>
          <w:color w:val="212121"/>
          <w:w w:val="90"/>
          <w:sz w:val="24"/>
          <w:szCs w:val="24"/>
          <w:lang w:val="el-GR"/>
        </w:rPr>
        <w:t>(</w:t>
      </w:r>
      <w:r w:rsidRPr="00F10D22">
        <w:rPr>
          <w:color w:val="212121"/>
          <w:w w:val="116"/>
          <w:sz w:val="24"/>
          <w:szCs w:val="24"/>
          <w:lang w:val="el-GR"/>
        </w:rPr>
        <w:t>κιθάρα</w:t>
      </w:r>
      <w:r w:rsidRPr="00F10D22">
        <w:rPr>
          <w:color w:val="212121"/>
          <w:w w:val="90"/>
          <w:sz w:val="24"/>
          <w:szCs w:val="24"/>
          <w:lang w:val="el-GR"/>
        </w:rPr>
        <w:t xml:space="preserve">) </w:t>
      </w:r>
      <w:r w:rsidRPr="00563B7D">
        <w:rPr>
          <w:color w:val="212121"/>
          <w:w w:val="90"/>
          <w:sz w:val="24"/>
          <w:szCs w:val="24"/>
          <w:lang w:val="el-GR"/>
        </w:rPr>
        <w:t xml:space="preserve"> </w:t>
      </w:r>
    </w:p>
    <w:p w14:paraId="21A6CEE0" w14:textId="478CE896" w:rsidR="00563B7D" w:rsidRPr="00D51882" w:rsidRDefault="00563B7D" w:rsidP="00563B7D">
      <w:pPr>
        <w:spacing w:line="320" w:lineRule="atLeast"/>
        <w:ind w:right="5645"/>
        <w:rPr>
          <w:sz w:val="24"/>
          <w:szCs w:val="24"/>
          <w:lang w:val="el-GR"/>
        </w:rPr>
      </w:pPr>
      <w:r w:rsidRPr="00D51882">
        <w:rPr>
          <w:color w:val="212121"/>
          <w:w w:val="115"/>
          <w:sz w:val="24"/>
          <w:szCs w:val="24"/>
          <w:lang w:val="el-GR"/>
        </w:rPr>
        <w:t xml:space="preserve"> </w:t>
      </w:r>
      <w:r w:rsidRPr="00F10D22">
        <w:rPr>
          <w:color w:val="212121"/>
          <w:w w:val="115"/>
          <w:sz w:val="24"/>
          <w:szCs w:val="24"/>
          <w:lang w:val="el-GR"/>
        </w:rPr>
        <w:t>Παπαδόπουλος</w:t>
      </w:r>
      <w:r w:rsidRPr="00F10D22">
        <w:rPr>
          <w:color w:val="212121"/>
          <w:spacing w:val="6"/>
          <w:w w:val="115"/>
          <w:sz w:val="24"/>
          <w:szCs w:val="24"/>
          <w:lang w:val="el-GR"/>
        </w:rPr>
        <w:t xml:space="preserve"> </w:t>
      </w:r>
      <w:r w:rsidRPr="00F10D22">
        <w:rPr>
          <w:color w:val="212121"/>
          <w:w w:val="115"/>
          <w:sz w:val="24"/>
          <w:szCs w:val="24"/>
          <w:lang w:val="el-GR"/>
        </w:rPr>
        <w:t>Χρήστος</w:t>
      </w:r>
      <w:r w:rsidRPr="00F10D22">
        <w:rPr>
          <w:color w:val="212121"/>
          <w:spacing w:val="-9"/>
          <w:w w:val="115"/>
          <w:sz w:val="24"/>
          <w:szCs w:val="24"/>
          <w:lang w:val="el-GR"/>
        </w:rPr>
        <w:t xml:space="preserve"> </w:t>
      </w:r>
      <w:r w:rsidRPr="00F10D22">
        <w:rPr>
          <w:color w:val="212121"/>
          <w:w w:val="90"/>
          <w:sz w:val="24"/>
          <w:szCs w:val="24"/>
          <w:lang w:val="el-GR"/>
        </w:rPr>
        <w:t>(</w:t>
      </w:r>
      <w:r w:rsidRPr="00F10D22">
        <w:rPr>
          <w:color w:val="212121"/>
          <w:w w:val="113"/>
          <w:sz w:val="24"/>
          <w:szCs w:val="24"/>
          <w:lang w:val="el-GR"/>
        </w:rPr>
        <w:t>κλαρινέτο</w:t>
      </w:r>
      <w:r w:rsidRPr="00F10D22">
        <w:rPr>
          <w:color w:val="212121"/>
          <w:w w:val="90"/>
          <w:sz w:val="24"/>
          <w:szCs w:val="24"/>
          <w:lang w:val="el-GR"/>
        </w:rPr>
        <w:t>)</w:t>
      </w:r>
    </w:p>
    <w:p w14:paraId="77AAA6DE" w14:textId="77777777" w:rsidR="00563B7D" w:rsidRPr="00F10D22" w:rsidRDefault="00563B7D" w:rsidP="00563B7D">
      <w:pPr>
        <w:spacing w:line="200" w:lineRule="exact"/>
        <w:rPr>
          <w:lang w:val="el-GR"/>
        </w:rPr>
      </w:pPr>
    </w:p>
    <w:p w14:paraId="0EF703F3" w14:textId="68D098D8" w:rsidR="00563B7D" w:rsidRPr="00563B7D" w:rsidRDefault="00563B7D" w:rsidP="00563B7D">
      <w:pPr>
        <w:spacing w:line="320" w:lineRule="atLeast"/>
        <w:ind w:right="5645"/>
        <w:rPr>
          <w:lang w:val="el-GR"/>
        </w:rPr>
      </w:pPr>
    </w:p>
    <w:p w14:paraId="754D9D3E" w14:textId="77777777" w:rsidR="008B7B2A" w:rsidRPr="00F10D22" w:rsidRDefault="008B7B2A" w:rsidP="008B7B2A">
      <w:pPr>
        <w:spacing w:line="200" w:lineRule="exact"/>
        <w:rPr>
          <w:lang w:val="el-GR"/>
        </w:rPr>
      </w:pPr>
    </w:p>
    <w:p w14:paraId="3D963D2C" w14:textId="77777777" w:rsidR="008B7B2A" w:rsidRPr="00F10D22" w:rsidRDefault="008B7B2A" w:rsidP="008B7B2A">
      <w:pPr>
        <w:spacing w:before="16" w:line="260" w:lineRule="exact"/>
        <w:rPr>
          <w:sz w:val="26"/>
          <w:szCs w:val="26"/>
          <w:lang w:val="el-GR"/>
        </w:rPr>
      </w:pPr>
    </w:p>
    <w:p w14:paraId="47B59F52" w14:textId="55602725" w:rsidR="008B7B2A" w:rsidRPr="00B03A4E" w:rsidRDefault="008B7B2A" w:rsidP="008B7B2A">
      <w:pPr>
        <w:spacing w:before="19" w:line="360" w:lineRule="auto"/>
        <w:ind w:right="114"/>
        <w:jc w:val="right"/>
        <w:rPr>
          <w:b/>
          <w:bCs/>
          <w:w w:val="117"/>
          <w:sz w:val="24"/>
          <w:szCs w:val="24"/>
          <w:u w:val="single" w:color="000000"/>
          <w:lang w:val="el-GR"/>
        </w:rPr>
      </w:pPr>
      <w:r w:rsidRPr="00B03A4E">
        <w:rPr>
          <w:b/>
          <w:bCs/>
          <w:w w:val="110"/>
          <w:sz w:val="24"/>
          <w:szCs w:val="24"/>
          <w:u w:val="single" w:color="000000"/>
          <w:lang w:val="el-GR"/>
        </w:rPr>
        <w:t>1</w:t>
      </w:r>
      <w:r w:rsidR="00B03A4E" w:rsidRPr="00B03A4E">
        <w:rPr>
          <w:b/>
          <w:bCs/>
          <w:w w:val="110"/>
          <w:sz w:val="24"/>
          <w:szCs w:val="24"/>
          <w:u w:val="single" w:color="000000"/>
          <w:lang w:val="el-GR"/>
        </w:rPr>
        <w:t>7</w:t>
      </w:r>
      <w:r w:rsidRPr="00B03A4E">
        <w:rPr>
          <w:b/>
          <w:bCs/>
          <w:w w:val="110"/>
          <w:sz w:val="24"/>
          <w:szCs w:val="24"/>
          <w:u w:val="single" w:color="000000"/>
          <w:lang w:val="el-GR"/>
        </w:rPr>
        <w:t>.00:</w:t>
      </w:r>
      <w:r w:rsidRPr="00B03A4E">
        <w:rPr>
          <w:b/>
          <w:bCs/>
          <w:spacing w:val="10"/>
          <w:w w:val="110"/>
          <w:sz w:val="24"/>
          <w:szCs w:val="24"/>
          <w:u w:val="single" w:color="000000"/>
          <w:lang w:val="el-GR"/>
        </w:rPr>
        <w:t xml:space="preserve"> </w:t>
      </w:r>
      <w:r w:rsidR="00B03A4E" w:rsidRPr="00B03A4E">
        <w:rPr>
          <w:b/>
          <w:bCs/>
          <w:w w:val="110"/>
          <w:sz w:val="24"/>
          <w:szCs w:val="24"/>
          <w:u w:val="single" w:color="000000"/>
          <w:lang w:val="el-GR"/>
        </w:rPr>
        <w:t xml:space="preserve">Λήξη ημερίδας </w:t>
      </w:r>
      <w:r w:rsidR="00B03A4E" w:rsidRPr="00B03A4E">
        <w:rPr>
          <w:b/>
          <w:bCs/>
          <w:sz w:val="24"/>
          <w:szCs w:val="24"/>
          <w:u w:val="single" w:color="000000"/>
          <w:lang w:val="el-GR"/>
        </w:rPr>
        <w:t>με</w:t>
      </w:r>
      <w:r w:rsidRPr="00B03A4E">
        <w:rPr>
          <w:b/>
          <w:bCs/>
          <w:spacing w:val="27"/>
          <w:sz w:val="24"/>
          <w:szCs w:val="24"/>
          <w:u w:val="single" w:color="000000"/>
          <w:lang w:val="el-GR"/>
        </w:rPr>
        <w:t xml:space="preserve"> </w:t>
      </w:r>
      <w:r w:rsidRPr="00B03A4E">
        <w:rPr>
          <w:b/>
          <w:bCs/>
          <w:w w:val="117"/>
          <w:sz w:val="24"/>
          <w:szCs w:val="24"/>
          <w:u w:val="single" w:color="000000"/>
          <w:lang w:val="el-GR"/>
        </w:rPr>
        <w:t>απεριτίφ</w:t>
      </w:r>
    </w:p>
    <w:p w14:paraId="1DADDA91" w14:textId="77777777" w:rsidR="008B7B2A" w:rsidRPr="00145AE4" w:rsidRDefault="008B7B2A" w:rsidP="008B7B2A">
      <w:pPr>
        <w:spacing w:before="19" w:line="360" w:lineRule="auto"/>
        <w:ind w:right="114"/>
        <w:jc w:val="right"/>
        <w:rPr>
          <w:w w:val="117"/>
          <w:sz w:val="24"/>
          <w:szCs w:val="24"/>
          <w:u w:val="single" w:color="000000"/>
          <w:lang w:val="el-GR"/>
        </w:rPr>
      </w:pPr>
    </w:p>
    <w:p w14:paraId="31A6B4FC" w14:textId="77777777" w:rsidR="008B7B2A" w:rsidRPr="003A04FB" w:rsidRDefault="008B7B2A" w:rsidP="008B7B2A">
      <w:pPr>
        <w:shd w:val="clear" w:color="auto" w:fill="FFFFFF"/>
        <w:spacing w:line="360" w:lineRule="auto"/>
        <w:rPr>
          <w:sz w:val="24"/>
          <w:szCs w:val="24"/>
          <w:lang w:val="el-GR" w:eastAsia="en-GB"/>
        </w:rPr>
      </w:pPr>
      <w:r w:rsidRPr="003A04FB">
        <w:rPr>
          <w:sz w:val="24"/>
          <w:szCs w:val="24"/>
          <w:lang w:val="el-GR" w:eastAsia="en-GB"/>
        </w:rPr>
        <w:t>Οργανωτική Επιτροπή:</w:t>
      </w:r>
    </w:p>
    <w:p w14:paraId="6379E5E3" w14:textId="77777777" w:rsidR="008B7B2A" w:rsidRPr="003A04FB" w:rsidRDefault="008B7B2A" w:rsidP="008B7B2A">
      <w:pPr>
        <w:shd w:val="clear" w:color="auto" w:fill="FFFFFF"/>
        <w:spacing w:line="360" w:lineRule="auto"/>
        <w:rPr>
          <w:sz w:val="24"/>
          <w:szCs w:val="24"/>
          <w:lang w:val="el-GR" w:eastAsia="en-GB"/>
        </w:rPr>
      </w:pPr>
      <w:r w:rsidRPr="003A04FB">
        <w:rPr>
          <w:sz w:val="24"/>
          <w:szCs w:val="24"/>
          <w:lang w:val="el-GR" w:eastAsia="en-GB"/>
        </w:rPr>
        <w:t>Πηνελόπη Μπεκιάρη, Υπ. Διδάκτωρ ΕΚΠΑ (</w:t>
      </w:r>
      <w:hyperlink r:id="rId5" w:history="1">
        <w:r w:rsidRPr="003A04FB">
          <w:rPr>
            <w:rStyle w:val="Hyperlink"/>
            <w:sz w:val="24"/>
            <w:szCs w:val="24"/>
            <w:lang w:val="en-GB" w:eastAsia="en-GB"/>
          </w:rPr>
          <w:t>penbek</w:t>
        </w:r>
        <w:r w:rsidRPr="003A04FB">
          <w:rPr>
            <w:rStyle w:val="Hyperlink"/>
            <w:sz w:val="24"/>
            <w:szCs w:val="24"/>
            <w:lang w:val="el-GR" w:eastAsia="en-GB"/>
          </w:rPr>
          <w:t>7@</w:t>
        </w:r>
        <w:r w:rsidRPr="003A04FB">
          <w:rPr>
            <w:rStyle w:val="Hyperlink"/>
            <w:sz w:val="24"/>
            <w:szCs w:val="24"/>
            <w:lang w:val="en-GB" w:eastAsia="en-GB"/>
          </w:rPr>
          <w:t>gmail</w:t>
        </w:r>
        <w:r w:rsidRPr="003A04FB">
          <w:rPr>
            <w:rStyle w:val="Hyperlink"/>
            <w:sz w:val="24"/>
            <w:szCs w:val="24"/>
            <w:lang w:val="el-GR" w:eastAsia="en-GB"/>
          </w:rPr>
          <w:t>.</w:t>
        </w:r>
        <w:r w:rsidRPr="003A04FB">
          <w:rPr>
            <w:rStyle w:val="Hyperlink"/>
            <w:sz w:val="24"/>
            <w:szCs w:val="24"/>
            <w:lang w:val="en-GB" w:eastAsia="en-GB"/>
          </w:rPr>
          <w:t>com</w:t>
        </w:r>
      </w:hyperlink>
      <w:r w:rsidRPr="003A04FB">
        <w:rPr>
          <w:sz w:val="24"/>
          <w:szCs w:val="24"/>
          <w:lang w:val="el-GR" w:eastAsia="en-GB"/>
        </w:rPr>
        <w:t>)</w:t>
      </w:r>
      <w:r w:rsidRPr="003A04FB">
        <w:rPr>
          <w:sz w:val="24"/>
          <w:szCs w:val="24"/>
          <w:lang w:val="en-GB" w:eastAsia="en-GB"/>
        </w:rPr>
        <w:t> </w:t>
      </w:r>
    </w:p>
    <w:p w14:paraId="56751419" w14:textId="77777777" w:rsidR="008B7B2A" w:rsidRPr="003A04FB" w:rsidRDefault="008B7B2A" w:rsidP="008B7B2A">
      <w:pPr>
        <w:shd w:val="clear" w:color="auto" w:fill="FFFFFF"/>
        <w:spacing w:line="360" w:lineRule="auto"/>
        <w:rPr>
          <w:sz w:val="24"/>
          <w:szCs w:val="24"/>
          <w:lang w:val="el-GR" w:eastAsia="en-GB"/>
        </w:rPr>
      </w:pPr>
      <w:r w:rsidRPr="003A04FB">
        <w:rPr>
          <w:sz w:val="24"/>
          <w:szCs w:val="24"/>
          <w:lang w:val="el-GR" w:eastAsia="en-GB"/>
        </w:rPr>
        <w:t>Αγγελική Κοντοπούλου, μεταπτυχιακή φοιτήτρια ΕΚΠΑ (</w:t>
      </w:r>
      <w:hyperlink r:id="rId6" w:history="1">
        <w:r w:rsidRPr="003A04FB">
          <w:rPr>
            <w:rStyle w:val="Hyperlink"/>
            <w:sz w:val="24"/>
            <w:szCs w:val="24"/>
            <w:lang w:eastAsia="en-GB"/>
          </w:rPr>
          <w:t>kontopoulangeliki</w:t>
        </w:r>
        <w:r w:rsidRPr="003A04FB">
          <w:rPr>
            <w:rStyle w:val="Hyperlink"/>
            <w:sz w:val="24"/>
            <w:szCs w:val="24"/>
            <w:lang w:val="el-GR" w:eastAsia="en-GB"/>
          </w:rPr>
          <w:t>@</w:t>
        </w:r>
        <w:r w:rsidRPr="003A04FB">
          <w:rPr>
            <w:rStyle w:val="Hyperlink"/>
            <w:sz w:val="24"/>
            <w:szCs w:val="24"/>
            <w:lang w:eastAsia="en-GB"/>
          </w:rPr>
          <w:t>gmail</w:t>
        </w:r>
        <w:r w:rsidRPr="003A04FB">
          <w:rPr>
            <w:rStyle w:val="Hyperlink"/>
            <w:sz w:val="24"/>
            <w:szCs w:val="24"/>
            <w:lang w:val="el-GR" w:eastAsia="en-GB"/>
          </w:rPr>
          <w:t>.</w:t>
        </w:r>
        <w:r w:rsidRPr="003A04FB">
          <w:rPr>
            <w:rStyle w:val="Hyperlink"/>
            <w:sz w:val="24"/>
            <w:szCs w:val="24"/>
            <w:lang w:eastAsia="en-GB"/>
          </w:rPr>
          <w:t>com</w:t>
        </w:r>
      </w:hyperlink>
      <w:r w:rsidRPr="003A04FB">
        <w:rPr>
          <w:sz w:val="24"/>
          <w:szCs w:val="24"/>
          <w:lang w:val="el-GR" w:eastAsia="en-GB"/>
        </w:rPr>
        <w:t>)</w:t>
      </w:r>
    </w:p>
    <w:p w14:paraId="081B6910" w14:textId="67A964B8" w:rsidR="008B7B2A" w:rsidRPr="008B7B2A" w:rsidRDefault="008B7B2A" w:rsidP="00C00F09">
      <w:pPr>
        <w:spacing w:line="360" w:lineRule="auto"/>
        <w:rPr>
          <w:sz w:val="24"/>
          <w:szCs w:val="24"/>
          <w:lang w:val="el-GR" w:eastAsia="en-GB"/>
        </w:rPr>
        <w:sectPr w:rsidR="008B7B2A" w:rsidRPr="008B7B2A">
          <w:pgSz w:w="11920" w:h="16840"/>
          <w:pgMar w:top="1400" w:right="1020" w:bottom="280" w:left="1020" w:header="720" w:footer="720" w:gutter="0"/>
          <w:cols w:space="720"/>
        </w:sectPr>
      </w:pPr>
      <w:r w:rsidRPr="003A04FB">
        <w:rPr>
          <w:sz w:val="24"/>
          <w:szCs w:val="24"/>
          <w:lang w:val="el-GR" w:eastAsia="en-GB"/>
        </w:rPr>
        <w:t>Βίκτωρ Μαστέλα, μεταπτυχιακός φοιτητής ΕΚΠΑ (</w:t>
      </w:r>
      <w:r w:rsidRPr="003A04FB">
        <w:rPr>
          <w:noProof/>
          <w:sz w:val="24"/>
          <w:szCs w:val="24"/>
          <w:lang w:val="en-GB" w:eastAsia="en-GB"/>
        </w:rPr>
        <w:drawing>
          <wp:inline distT="0" distB="0" distL="0" distR="0" wp14:anchorId="26D6A01F" wp14:editId="12C9851B">
            <wp:extent cx="5715" cy="5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A04FB">
        <w:rPr>
          <w:sz w:val="24"/>
          <w:szCs w:val="24"/>
          <w:u w:val="single"/>
          <w:lang w:val="en-GB" w:eastAsia="en-GB"/>
        </w:rPr>
        <w:t>wiktormas</w:t>
      </w:r>
      <w:proofErr w:type="spellEnd"/>
      <w:r w:rsidRPr="003A04FB">
        <w:rPr>
          <w:sz w:val="24"/>
          <w:szCs w:val="24"/>
          <w:u w:val="single"/>
          <w:lang w:val="el-GR" w:eastAsia="en-GB"/>
        </w:rPr>
        <w:t>@</w:t>
      </w:r>
      <w:r w:rsidRPr="003A04FB">
        <w:rPr>
          <w:sz w:val="24"/>
          <w:szCs w:val="24"/>
          <w:u w:val="single"/>
          <w:lang w:val="en-GB" w:eastAsia="en-GB"/>
        </w:rPr>
        <w:t>music</w:t>
      </w:r>
      <w:r w:rsidRPr="003A04FB">
        <w:rPr>
          <w:sz w:val="24"/>
          <w:szCs w:val="24"/>
          <w:u w:val="single"/>
          <w:lang w:val="el-GR" w:eastAsia="en-GB"/>
        </w:rPr>
        <w:t>.</w:t>
      </w:r>
      <w:proofErr w:type="spellStart"/>
      <w:r w:rsidRPr="003A04FB">
        <w:rPr>
          <w:sz w:val="24"/>
          <w:szCs w:val="24"/>
          <w:u w:val="single"/>
          <w:lang w:val="en-GB" w:eastAsia="en-GB"/>
        </w:rPr>
        <w:t>uoa</w:t>
      </w:r>
      <w:proofErr w:type="spellEnd"/>
      <w:r w:rsidRPr="003A04FB">
        <w:rPr>
          <w:sz w:val="24"/>
          <w:szCs w:val="24"/>
          <w:u w:val="single"/>
          <w:lang w:val="el-GR" w:eastAsia="en-GB"/>
        </w:rPr>
        <w:t>.</w:t>
      </w:r>
      <w:r w:rsidRPr="003A04FB">
        <w:rPr>
          <w:sz w:val="24"/>
          <w:szCs w:val="24"/>
          <w:u w:val="single"/>
          <w:lang w:val="en-GB" w:eastAsia="en-GB"/>
        </w:rPr>
        <w:t>gr</w:t>
      </w:r>
    </w:p>
    <w:p w14:paraId="5B6600A8" w14:textId="318A818F" w:rsidR="00C00F09" w:rsidRPr="00C00F09" w:rsidRDefault="00C00F09" w:rsidP="00C00F09">
      <w:pPr>
        <w:tabs>
          <w:tab w:val="left" w:pos="2443"/>
        </w:tabs>
        <w:rPr>
          <w:lang w:val="el-GR"/>
        </w:rPr>
      </w:pPr>
    </w:p>
    <w:sectPr w:rsidR="00C00F09" w:rsidRPr="00C00F09">
      <w:pgSz w:w="1192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3FEF"/>
    <w:multiLevelType w:val="multilevel"/>
    <w:tmpl w:val="D5E087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432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30"/>
    <w:rsid w:val="000F2DF9"/>
    <w:rsid w:val="00121811"/>
    <w:rsid w:val="00145947"/>
    <w:rsid w:val="00145AE4"/>
    <w:rsid w:val="00151DFA"/>
    <w:rsid w:val="001838A8"/>
    <w:rsid w:val="00246477"/>
    <w:rsid w:val="002A6F57"/>
    <w:rsid w:val="00301A23"/>
    <w:rsid w:val="00381BCB"/>
    <w:rsid w:val="003A04FB"/>
    <w:rsid w:val="003D427E"/>
    <w:rsid w:val="004335D1"/>
    <w:rsid w:val="00456BA5"/>
    <w:rsid w:val="00470768"/>
    <w:rsid w:val="00495D24"/>
    <w:rsid w:val="004C0450"/>
    <w:rsid w:val="005342F0"/>
    <w:rsid w:val="00563B7D"/>
    <w:rsid w:val="005677B7"/>
    <w:rsid w:val="0057666B"/>
    <w:rsid w:val="00611DE9"/>
    <w:rsid w:val="006444A7"/>
    <w:rsid w:val="0068523D"/>
    <w:rsid w:val="006A6F3C"/>
    <w:rsid w:val="006B140E"/>
    <w:rsid w:val="006E6E33"/>
    <w:rsid w:val="00781138"/>
    <w:rsid w:val="008A3867"/>
    <w:rsid w:val="008B7B2A"/>
    <w:rsid w:val="008F5DFC"/>
    <w:rsid w:val="00931CA7"/>
    <w:rsid w:val="009A16DD"/>
    <w:rsid w:val="009D4B40"/>
    <w:rsid w:val="00A17431"/>
    <w:rsid w:val="00A37C28"/>
    <w:rsid w:val="00A51E2D"/>
    <w:rsid w:val="00A546BE"/>
    <w:rsid w:val="00A92030"/>
    <w:rsid w:val="00B03A4E"/>
    <w:rsid w:val="00B044F5"/>
    <w:rsid w:val="00B12F62"/>
    <w:rsid w:val="00BD6F69"/>
    <w:rsid w:val="00C00E55"/>
    <w:rsid w:val="00C00F09"/>
    <w:rsid w:val="00C06866"/>
    <w:rsid w:val="00C5145B"/>
    <w:rsid w:val="00C8208B"/>
    <w:rsid w:val="00D51882"/>
    <w:rsid w:val="00DF6FEA"/>
    <w:rsid w:val="00EA3C37"/>
    <w:rsid w:val="00EB0593"/>
    <w:rsid w:val="00EC6BC9"/>
    <w:rsid w:val="00F10D22"/>
    <w:rsid w:val="00F40DBC"/>
    <w:rsid w:val="00F73C38"/>
    <w:rsid w:val="00FD0BA0"/>
    <w:rsid w:val="00F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687A"/>
  <w15:docId w15:val="{95C093BC-61C2-43B4-B134-4D11216A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0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opoulangeliki@gmail.com" TargetMode="External"/><Relationship Id="rId5" Type="http://schemas.openxmlformats.org/officeDocument/2006/relationships/hyperlink" Target="mailto:penbek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Kontopoulou</dc:creator>
  <cp:lastModifiedBy>Anastasia Georgaki</cp:lastModifiedBy>
  <cp:revision>2</cp:revision>
  <dcterms:created xsi:type="dcterms:W3CDTF">2024-05-08T07:26:00Z</dcterms:created>
  <dcterms:modified xsi:type="dcterms:W3CDTF">2024-05-08T07:26:00Z</dcterms:modified>
</cp:coreProperties>
</file>